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48B0" w14:textId="77777777" w:rsidR="001A3D2F" w:rsidRPr="001A3D2F" w:rsidRDefault="001A3D2F" w:rsidP="001A3D2F">
      <w:pPr>
        <w:pStyle w:val="BodyText2"/>
        <w:spacing w:line="360" w:lineRule="auto"/>
        <w:rPr>
          <w:rFonts w:asciiTheme="minorHAnsi" w:eastAsiaTheme="majorEastAsia" w:hAnsiTheme="minorHAnsi" w:cstheme="majorBidi"/>
          <w:b/>
          <w:bCs/>
          <w:color w:val="024378" w:themeColor="accent1" w:themeShade="BF"/>
          <w:kern w:val="2"/>
          <w:sz w:val="32"/>
          <w:szCs w:val="32"/>
          <w14:ligatures w14:val="standardContextual"/>
        </w:rPr>
      </w:pPr>
      <w:r w:rsidRPr="001A3D2F">
        <w:rPr>
          <w:rFonts w:asciiTheme="minorHAnsi" w:eastAsiaTheme="majorEastAsia" w:hAnsiTheme="minorHAnsi" w:cstheme="majorBidi"/>
          <w:b/>
          <w:bCs/>
          <w:color w:val="024378" w:themeColor="accent1" w:themeShade="BF"/>
          <w:kern w:val="2"/>
          <w:sz w:val="32"/>
          <w:szCs w:val="32"/>
          <w14:ligatures w14:val="standardContextual"/>
        </w:rPr>
        <w:t>Employment Application Form</w:t>
      </w:r>
    </w:p>
    <w:p w14:paraId="1B0646E1" w14:textId="77777777" w:rsidR="001A3D2F" w:rsidRPr="001A3D2F" w:rsidRDefault="001A3D2F" w:rsidP="001A3D2F">
      <w:pPr>
        <w:pStyle w:val="BodyText2"/>
        <w:spacing w:line="360" w:lineRule="auto"/>
        <w:rPr>
          <w:rFonts w:asciiTheme="minorHAnsi" w:eastAsiaTheme="majorEastAsia" w:hAnsiTheme="minorHAnsi" w:cstheme="majorBidi"/>
          <w:b/>
          <w:bCs/>
          <w:color w:val="024378" w:themeColor="accent1" w:themeShade="BF"/>
          <w:kern w:val="2"/>
          <w:sz w:val="32"/>
          <w:szCs w:val="32"/>
          <w14:ligatures w14:val="standardContextual"/>
        </w:rPr>
      </w:pPr>
      <w:r w:rsidRPr="001A3D2F">
        <w:rPr>
          <w:rFonts w:asciiTheme="minorHAnsi" w:eastAsiaTheme="majorEastAsia" w:hAnsiTheme="minorHAnsi" w:cstheme="majorBidi"/>
          <w:b/>
          <w:bCs/>
          <w:color w:val="024378" w:themeColor="accent1" w:themeShade="BF"/>
          <w:kern w:val="2"/>
          <w:sz w:val="32"/>
          <w:szCs w:val="32"/>
          <w14:ligatures w14:val="standardContextual"/>
        </w:rPr>
        <w:t>Private &amp; Confidential</w:t>
      </w:r>
    </w:p>
    <w:p w14:paraId="6A57D429" w14:textId="77777777" w:rsidR="0036182B" w:rsidRPr="001A3D2F" w:rsidRDefault="0036182B" w:rsidP="0036182B">
      <w:pPr>
        <w:pStyle w:val="BodyText"/>
        <w:spacing w:line="360" w:lineRule="auto"/>
        <w:jc w:val="center"/>
        <w:rPr>
          <w:rFonts w:asciiTheme="minorHAnsi" w:hAnsiTheme="minorHAnsi" w:cstheme="minorHAnsi"/>
          <w:b w:val="0"/>
          <w:sz w:val="20"/>
          <w:szCs w:val="20"/>
        </w:rPr>
      </w:pPr>
      <w:r w:rsidRPr="001A3D2F">
        <w:rPr>
          <w:rFonts w:asciiTheme="minorHAnsi" w:hAnsiTheme="minorHAnsi" w:cstheme="minorHAnsi"/>
          <w:sz w:val="20"/>
          <w:szCs w:val="20"/>
        </w:rPr>
        <w:t>Please note that CVs will not be accepted in place of this application form</w:t>
      </w:r>
    </w:p>
    <w:p w14:paraId="33412A1A" w14:textId="77777777" w:rsidR="0036182B" w:rsidRDefault="0036182B" w:rsidP="0036182B">
      <w:pPr>
        <w:pStyle w:val="BodyText2"/>
        <w:spacing w:line="360" w:lineRule="auto"/>
        <w:rPr>
          <w:rFonts w:ascii="Arial" w:hAnsi="Arial" w:cs="Arial"/>
          <w:bCs/>
          <w:i/>
          <w:iCs/>
          <w:sz w:val="16"/>
          <w:szCs w:val="16"/>
        </w:rPr>
      </w:pPr>
    </w:p>
    <w:p w14:paraId="462B4D3C" w14:textId="063ED369" w:rsidR="0036182B" w:rsidRDefault="0036182B" w:rsidP="0036182B">
      <w:pPr>
        <w:pStyle w:val="BodyText2"/>
        <w:spacing w:line="360" w:lineRule="auto"/>
        <w:rPr>
          <w:rFonts w:ascii="Arial" w:hAnsi="Arial" w:cs="Arial"/>
          <w:bCs/>
          <w:i/>
          <w:iCs/>
          <w:sz w:val="16"/>
          <w:szCs w:val="16"/>
        </w:rPr>
      </w:pPr>
      <w:r w:rsidRPr="0036182B">
        <w:rPr>
          <w:rFonts w:ascii="Arial" w:hAnsi="Arial" w:cs="Arial"/>
          <w:bCs/>
          <w:i/>
          <w:iCs/>
          <w:sz w:val="16"/>
          <w:szCs w:val="16"/>
        </w:rPr>
        <w:t>Please use black ink throughout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3675"/>
        <w:gridCol w:w="2403"/>
      </w:tblGrid>
      <w:tr w:rsidR="001A3D2F" w:rsidRPr="001A3D2F" w14:paraId="0C736C8B" w14:textId="77777777" w:rsidTr="001A3D2F">
        <w:trPr>
          <w:trHeight w:val="567"/>
        </w:trPr>
        <w:tc>
          <w:tcPr>
            <w:tcW w:w="2938" w:type="dxa"/>
            <w:shd w:val="clear" w:color="auto" w:fill="D9D9D9"/>
            <w:vAlign w:val="center"/>
          </w:tcPr>
          <w:p w14:paraId="06EFAAB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Name:</w:t>
            </w:r>
          </w:p>
        </w:tc>
        <w:tc>
          <w:tcPr>
            <w:tcW w:w="6078" w:type="dxa"/>
            <w:gridSpan w:val="2"/>
            <w:vAlign w:val="center"/>
          </w:tcPr>
          <w:p w14:paraId="3374371F"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524C3968" w14:textId="77777777" w:rsidTr="001A3D2F">
        <w:trPr>
          <w:trHeight w:val="567"/>
        </w:trPr>
        <w:tc>
          <w:tcPr>
            <w:tcW w:w="2938" w:type="dxa"/>
            <w:shd w:val="clear" w:color="auto" w:fill="D9D9D9"/>
            <w:vAlign w:val="center"/>
          </w:tcPr>
          <w:p w14:paraId="4317C086"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Preferred name:</w:t>
            </w:r>
          </w:p>
        </w:tc>
        <w:tc>
          <w:tcPr>
            <w:tcW w:w="6078" w:type="dxa"/>
            <w:gridSpan w:val="2"/>
            <w:vAlign w:val="center"/>
          </w:tcPr>
          <w:p w14:paraId="0141BF15"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59DD050A" w14:textId="77777777" w:rsidTr="001A3D2F">
        <w:trPr>
          <w:trHeight w:val="567"/>
        </w:trPr>
        <w:tc>
          <w:tcPr>
            <w:tcW w:w="2938" w:type="dxa"/>
            <w:shd w:val="clear" w:color="auto" w:fill="D9D9D9"/>
            <w:vAlign w:val="center"/>
          </w:tcPr>
          <w:p w14:paraId="51432E2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Pronouns:</w:t>
            </w:r>
          </w:p>
        </w:tc>
        <w:tc>
          <w:tcPr>
            <w:tcW w:w="6078" w:type="dxa"/>
            <w:gridSpan w:val="2"/>
            <w:vAlign w:val="center"/>
          </w:tcPr>
          <w:p w14:paraId="194DD47A"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0B5788C8" w14:textId="77777777" w:rsidTr="001A3D2F">
        <w:trPr>
          <w:trHeight w:val="1134"/>
        </w:trPr>
        <w:tc>
          <w:tcPr>
            <w:tcW w:w="2938" w:type="dxa"/>
            <w:shd w:val="clear" w:color="auto" w:fill="D9D9D9"/>
            <w:vAlign w:val="center"/>
          </w:tcPr>
          <w:p w14:paraId="0F173DBB"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Address:</w:t>
            </w:r>
          </w:p>
        </w:tc>
        <w:tc>
          <w:tcPr>
            <w:tcW w:w="6078" w:type="dxa"/>
            <w:gridSpan w:val="2"/>
            <w:vAlign w:val="center"/>
          </w:tcPr>
          <w:p w14:paraId="09A7F465"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1EE64DFB" w14:textId="77777777" w:rsidTr="001A3D2F">
        <w:trPr>
          <w:trHeight w:val="567"/>
        </w:trPr>
        <w:tc>
          <w:tcPr>
            <w:tcW w:w="2938" w:type="dxa"/>
            <w:shd w:val="clear" w:color="auto" w:fill="D9D9D9"/>
            <w:vAlign w:val="center"/>
          </w:tcPr>
          <w:p w14:paraId="38271C1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Position applied for:</w:t>
            </w:r>
          </w:p>
        </w:tc>
        <w:tc>
          <w:tcPr>
            <w:tcW w:w="6078" w:type="dxa"/>
            <w:gridSpan w:val="2"/>
            <w:vAlign w:val="center"/>
          </w:tcPr>
          <w:p w14:paraId="4F6CE050"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57C64490" w14:textId="77777777" w:rsidTr="001A3D2F">
        <w:trPr>
          <w:trHeight w:val="567"/>
        </w:trPr>
        <w:tc>
          <w:tcPr>
            <w:tcW w:w="2938" w:type="dxa"/>
            <w:shd w:val="clear" w:color="auto" w:fill="D9D9D9"/>
            <w:vAlign w:val="center"/>
          </w:tcPr>
          <w:p w14:paraId="044A65C3" w14:textId="74540583"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Daytime Tel No</w:t>
            </w:r>
            <w:r>
              <w:rPr>
                <w:rFonts w:asciiTheme="minorHAnsi" w:hAnsiTheme="minorHAnsi" w:cstheme="minorHAnsi"/>
                <w:b/>
                <w:bCs/>
                <w:sz w:val="20"/>
                <w:szCs w:val="20"/>
              </w:rPr>
              <w:t>.</w:t>
            </w:r>
            <w:r w:rsidRPr="001A3D2F">
              <w:rPr>
                <w:rFonts w:asciiTheme="minorHAnsi" w:hAnsiTheme="minorHAnsi" w:cstheme="minorHAnsi"/>
                <w:b/>
                <w:bCs/>
                <w:sz w:val="20"/>
                <w:szCs w:val="20"/>
              </w:rPr>
              <w:t>:</w:t>
            </w:r>
          </w:p>
        </w:tc>
        <w:tc>
          <w:tcPr>
            <w:tcW w:w="6078" w:type="dxa"/>
            <w:gridSpan w:val="2"/>
            <w:vAlign w:val="center"/>
          </w:tcPr>
          <w:p w14:paraId="352E9992"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6BE44486" w14:textId="77777777" w:rsidTr="001A3D2F">
        <w:trPr>
          <w:trHeight w:val="567"/>
        </w:trPr>
        <w:tc>
          <w:tcPr>
            <w:tcW w:w="2938" w:type="dxa"/>
            <w:shd w:val="clear" w:color="auto" w:fill="D9D9D9"/>
            <w:vAlign w:val="center"/>
          </w:tcPr>
          <w:p w14:paraId="6C412FF0" w14:textId="566467A0"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Evening Tel No</w:t>
            </w:r>
            <w:r>
              <w:rPr>
                <w:rFonts w:asciiTheme="minorHAnsi" w:hAnsiTheme="minorHAnsi" w:cstheme="minorHAnsi"/>
                <w:b/>
                <w:bCs/>
                <w:sz w:val="20"/>
                <w:szCs w:val="20"/>
              </w:rPr>
              <w:t>.</w:t>
            </w:r>
            <w:r w:rsidRPr="001A3D2F">
              <w:rPr>
                <w:rFonts w:asciiTheme="minorHAnsi" w:hAnsiTheme="minorHAnsi" w:cstheme="minorHAnsi"/>
                <w:b/>
                <w:bCs/>
                <w:sz w:val="20"/>
                <w:szCs w:val="20"/>
              </w:rPr>
              <w:t>:</w:t>
            </w:r>
          </w:p>
        </w:tc>
        <w:tc>
          <w:tcPr>
            <w:tcW w:w="6078" w:type="dxa"/>
            <w:gridSpan w:val="2"/>
            <w:vAlign w:val="center"/>
          </w:tcPr>
          <w:p w14:paraId="1BD8EC0C"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185DAE0B" w14:textId="77777777" w:rsidTr="001A3D2F">
        <w:trPr>
          <w:trHeight w:val="567"/>
        </w:trPr>
        <w:tc>
          <w:tcPr>
            <w:tcW w:w="2938" w:type="dxa"/>
            <w:shd w:val="clear" w:color="auto" w:fill="D9D9D9"/>
            <w:vAlign w:val="center"/>
          </w:tcPr>
          <w:p w14:paraId="2F25C36A" w14:textId="40F1AB4B"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Mobile </w:t>
            </w:r>
            <w:r>
              <w:rPr>
                <w:rFonts w:asciiTheme="minorHAnsi" w:hAnsiTheme="minorHAnsi" w:cstheme="minorHAnsi"/>
                <w:b/>
                <w:bCs/>
                <w:sz w:val="20"/>
                <w:szCs w:val="20"/>
              </w:rPr>
              <w:t>n</w:t>
            </w:r>
            <w:r w:rsidRPr="001A3D2F">
              <w:rPr>
                <w:rFonts w:asciiTheme="minorHAnsi" w:hAnsiTheme="minorHAnsi" w:cstheme="minorHAnsi"/>
                <w:b/>
                <w:bCs/>
                <w:sz w:val="20"/>
                <w:szCs w:val="20"/>
              </w:rPr>
              <w:t>umber:</w:t>
            </w:r>
          </w:p>
        </w:tc>
        <w:tc>
          <w:tcPr>
            <w:tcW w:w="6078" w:type="dxa"/>
            <w:gridSpan w:val="2"/>
            <w:vAlign w:val="center"/>
          </w:tcPr>
          <w:p w14:paraId="56C6815D"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169180CD" w14:textId="77777777" w:rsidTr="001A3D2F">
        <w:trPr>
          <w:trHeight w:val="567"/>
        </w:trPr>
        <w:tc>
          <w:tcPr>
            <w:tcW w:w="6613" w:type="dxa"/>
            <w:gridSpan w:val="2"/>
            <w:shd w:val="clear" w:color="auto" w:fill="D9D9D9"/>
            <w:vAlign w:val="center"/>
          </w:tcPr>
          <w:p w14:paraId="5CEAACFE"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On which number would you prefer to be contacted?</w:t>
            </w:r>
          </w:p>
        </w:tc>
        <w:tc>
          <w:tcPr>
            <w:tcW w:w="2403" w:type="dxa"/>
            <w:vAlign w:val="center"/>
          </w:tcPr>
          <w:p w14:paraId="31FB73AD" w14:textId="77777777" w:rsidR="001A3D2F" w:rsidRPr="001A3D2F" w:rsidRDefault="001A3D2F" w:rsidP="001A3D2F">
            <w:pPr>
              <w:spacing w:line="360" w:lineRule="auto"/>
              <w:rPr>
                <w:rFonts w:asciiTheme="minorHAnsi" w:hAnsiTheme="minorHAnsi" w:cstheme="minorHAnsi"/>
                <w:sz w:val="20"/>
                <w:szCs w:val="20"/>
              </w:rPr>
            </w:pPr>
          </w:p>
        </w:tc>
      </w:tr>
      <w:tr w:rsidR="001A3D2F" w:rsidRPr="001A3D2F" w14:paraId="4E809D29" w14:textId="77777777" w:rsidTr="001A3D2F">
        <w:trPr>
          <w:trHeight w:val="567"/>
        </w:trPr>
        <w:tc>
          <w:tcPr>
            <w:tcW w:w="2938" w:type="dxa"/>
            <w:shd w:val="clear" w:color="auto" w:fill="D9D9D9"/>
            <w:vAlign w:val="center"/>
          </w:tcPr>
          <w:p w14:paraId="670700DA" w14:textId="0460F9DC"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Email </w:t>
            </w:r>
            <w:r>
              <w:rPr>
                <w:rFonts w:asciiTheme="minorHAnsi" w:hAnsiTheme="minorHAnsi" w:cstheme="minorHAnsi"/>
                <w:b/>
                <w:bCs/>
                <w:sz w:val="20"/>
                <w:szCs w:val="20"/>
              </w:rPr>
              <w:t>a</w:t>
            </w:r>
            <w:r w:rsidRPr="001A3D2F">
              <w:rPr>
                <w:rFonts w:asciiTheme="minorHAnsi" w:hAnsiTheme="minorHAnsi" w:cstheme="minorHAnsi"/>
                <w:b/>
                <w:bCs/>
                <w:sz w:val="20"/>
                <w:szCs w:val="20"/>
              </w:rPr>
              <w:t>ddress:</w:t>
            </w:r>
          </w:p>
        </w:tc>
        <w:tc>
          <w:tcPr>
            <w:tcW w:w="6078" w:type="dxa"/>
            <w:gridSpan w:val="2"/>
            <w:vAlign w:val="center"/>
          </w:tcPr>
          <w:p w14:paraId="12B896DF" w14:textId="77777777" w:rsidR="001A3D2F" w:rsidRPr="001A3D2F" w:rsidRDefault="001A3D2F" w:rsidP="001A3D2F">
            <w:pPr>
              <w:spacing w:line="360" w:lineRule="auto"/>
              <w:rPr>
                <w:rFonts w:asciiTheme="minorHAnsi" w:hAnsiTheme="minorHAnsi" w:cstheme="minorHAnsi"/>
                <w:sz w:val="20"/>
                <w:szCs w:val="20"/>
              </w:rPr>
            </w:pPr>
          </w:p>
        </w:tc>
      </w:tr>
    </w:tbl>
    <w:p w14:paraId="371A17EB" w14:textId="77777777" w:rsidR="001A3D2F" w:rsidRPr="00A01DB4" w:rsidRDefault="001A3D2F" w:rsidP="001A3D2F">
      <w:pPr>
        <w:spacing w:line="360" w:lineRule="auto"/>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317"/>
        <w:gridCol w:w="2360"/>
        <w:gridCol w:w="2401"/>
      </w:tblGrid>
      <w:tr w:rsidR="001A3D2F" w:rsidRPr="001A3D2F" w14:paraId="22E9DAC2" w14:textId="77777777" w:rsidTr="001A3D2F">
        <w:trPr>
          <w:trHeight w:val="567"/>
        </w:trPr>
        <w:tc>
          <w:tcPr>
            <w:tcW w:w="2938" w:type="dxa"/>
            <w:shd w:val="clear" w:color="auto" w:fill="D9D9D9"/>
            <w:vAlign w:val="center"/>
          </w:tcPr>
          <w:p w14:paraId="4DA7C3DE" w14:textId="77777777" w:rsidR="001A3D2F" w:rsidRPr="001A3D2F" w:rsidRDefault="001A3D2F" w:rsidP="001A3D2F">
            <w:pPr>
              <w:spacing w:line="360" w:lineRule="auto"/>
              <w:rPr>
                <w:rFonts w:asciiTheme="minorHAnsi" w:hAnsiTheme="minorHAnsi" w:cstheme="minorHAnsi"/>
                <w:sz w:val="20"/>
                <w:szCs w:val="20"/>
              </w:rPr>
            </w:pPr>
            <w:r w:rsidRPr="001A3D2F">
              <w:rPr>
                <w:rFonts w:asciiTheme="minorHAnsi" w:hAnsiTheme="minorHAnsi" w:cstheme="minorHAnsi"/>
                <w:b/>
                <w:bCs/>
                <w:sz w:val="20"/>
                <w:szCs w:val="20"/>
              </w:rPr>
              <w:t>National Insurance Number (if known):</w:t>
            </w:r>
          </w:p>
        </w:tc>
        <w:tc>
          <w:tcPr>
            <w:tcW w:w="6078" w:type="dxa"/>
            <w:gridSpan w:val="3"/>
            <w:vAlign w:val="center"/>
          </w:tcPr>
          <w:p w14:paraId="3811EE25"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46C0CE87" w14:textId="77777777" w:rsidTr="001A3D2F">
        <w:trPr>
          <w:trHeight w:val="567"/>
        </w:trPr>
        <w:tc>
          <w:tcPr>
            <w:tcW w:w="2938" w:type="dxa"/>
            <w:shd w:val="clear" w:color="auto" w:fill="E0E0E0"/>
            <w:vAlign w:val="center"/>
          </w:tcPr>
          <w:p w14:paraId="007A0BBD" w14:textId="2ABC0F94" w:rsidR="001A3D2F" w:rsidRPr="001A3D2F" w:rsidRDefault="001A3D2F" w:rsidP="001A3D2F">
            <w:pPr>
              <w:pStyle w:val="BodyText"/>
              <w:spacing w:line="360" w:lineRule="auto"/>
              <w:rPr>
                <w:rFonts w:asciiTheme="minorHAnsi" w:hAnsiTheme="minorHAnsi" w:cstheme="minorHAnsi"/>
                <w:sz w:val="20"/>
                <w:szCs w:val="20"/>
              </w:rPr>
            </w:pPr>
            <w:r w:rsidRPr="001A3D2F">
              <w:rPr>
                <w:rFonts w:asciiTheme="minorHAnsi" w:hAnsiTheme="minorHAnsi" w:cstheme="minorHAnsi"/>
                <w:sz w:val="20"/>
                <w:szCs w:val="20"/>
              </w:rPr>
              <w:t xml:space="preserve">Do you need a </w:t>
            </w:r>
            <w:r w:rsidR="00F607B4">
              <w:rPr>
                <w:rFonts w:asciiTheme="minorHAnsi" w:hAnsiTheme="minorHAnsi" w:cstheme="minorHAnsi"/>
                <w:sz w:val="20"/>
                <w:szCs w:val="20"/>
              </w:rPr>
              <w:t>visa</w:t>
            </w:r>
            <w:r w:rsidRPr="001A3D2F">
              <w:rPr>
                <w:rFonts w:asciiTheme="minorHAnsi" w:hAnsiTheme="minorHAnsi" w:cstheme="minorHAnsi"/>
                <w:sz w:val="20"/>
                <w:szCs w:val="20"/>
              </w:rPr>
              <w:t xml:space="preserve"> to take up this appointment?</w:t>
            </w:r>
          </w:p>
        </w:tc>
        <w:tc>
          <w:tcPr>
            <w:tcW w:w="1317" w:type="dxa"/>
            <w:vAlign w:val="center"/>
          </w:tcPr>
          <w:p w14:paraId="6520FB2B" w14:textId="77777777" w:rsidR="001A3D2F" w:rsidRPr="001A3D2F" w:rsidRDefault="001A3D2F" w:rsidP="001A3D2F">
            <w:pPr>
              <w:pStyle w:val="BodyText"/>
              <w:spacing w:line="360" w:lineRule="auto"/>
              <w:rPr>
                <w:rFonts w:asciiTheme="minorHAnsi" w:hAnsiTheme="minorHAnsi" w:cstheme="minorHAnsi"/>
                <w:b w:val="0"/>
                <w:sz w:val="20"/>
                <w:szCs w:val="20"/>
              </w:rPr>
            </w:pPr>
          </w:p>
        </w:tc>
        <w:tc>
          <w:tcPr>
            <w:tcW w:w="2360" w:type="dxa"/>
            <w:shd w:val="clear" w:color="auto" w:fill="E0E0E0"/>
            <w:vAlign w:val="center"/>
          </w:tcPr>
          <w:p w14:paraId="3D509297" w14:textId="77777777" w:rsidR="001A3D2F" w:rsidRPr="001A3D2F" w:rsidRDefault="001A3D2F" w:rsidP="001A3D2F">
            <w:pPr>
              <w:pStyle w:val="BodyText"/>
              <w:spacing w:line="360" w:lineRule="auto"/>
              <w:rPr>
                <w:rFonts w:asciiTheme="minorHAnsi" w:hAnsiTheme="minorHAnsi" w:cstheme="minorHAnsi"/>
                <w:sz w:val="20"/>
                <w:szCs w:val="20"/>
              </w:rPr>
            </w:pPr>
            <w:r w:rsidRPr="001A3D2F">
              <w:rPr>
                <w:rFonts w:asciiTheme="minorHAnsi" w:hAnsiTheme="minorHAnsi" w:cstheme="minorHAnsi"/>
                <w:sz w:val="20"/>
                <w:szCs w:val="20"/>
              </w:rPr>
              <w:t>Are you a UK or EU/EEA national?</w:t>
            </w:r>
          </w:p>
        </w:tc>
        <w:tc>
          <w:tcPr>
            <w:tcW w:w="2401" w:type="dxa"/>
            <w:vAlign w:val="center"/>
          </w:tcPr>
          <w:p w14:paraId="5714745C" w14:textId="77777777" w:rsidR="001A3D2F" w:rsidRPr="001A3D2F" w:rsidRDefault="001A3D2F" w:rsidP="001A3D2F">
            <w:pPr>
              <w:pStyle w:val="BodyText"/>
              <w:spacing w:line="360" w:lineRule="auto"/>
              <w:rPr>
                <w:rFonts w:asciiTheme="minorHAnsi" w:hAnsiTheme="minorHAnsi" w:cstheme="minorHAnsi"/>
                <w:b w:val="0"/>
                <w:sz w:val="20"/>
                <w:szCs w:val="20"/>
              </w:rPr>
            </w:pPr>
          </w:p>
        </w:tc>
      </w:tr>
    </w:tbl>
    <w:p w14:paraId="78F896DF" w14:textId="71D7FC52" w:rsidR="001A3D2F" w:rsidRPr="001A3D2F" w:rsidRDefault="00273457" w:rsidP="001A3D2F">
      <w:pPr>
        <w:pStyle w:val="Heading3"/>
        <w:rPr>
          <w:b/>
          <w:bCs/>
          <w:sz w:val="24"/>
          <w:szCs w:val="24"/>
        </w:rPr>
      </w:pPr>
      <w:r>
        <w:rPr>
          <w:b/>
          <w:bCs/>
          <w:sz w:val="24"/>
          <w:szCs w:val="24"/>
        </w:rPr>
        <w:t>Do you have the right to work</w:t>
      </w:r>
      <w:r w:rsidR="001A3D2F" w:rsidRPr="001A3D2F">
        <w:rPr>
          <w:b/>
          <w:bCs/>
          <w:sz w:val="24"/>
          <w:szCs w:val="24"/>
        </w:rPr>
        <w:t xml:space="preserve"> in the UK?</w:t>
      </w:r>
    </w:p>
    <w:p w14:paraId="48BA4C01" w14:textId="67CB099A"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Yes:</w:t>
      </w:r>
      <w:r>
        <w:rPr>
          <w:rFonts w:asciiTheme="minorHAnsi" w:hAnsiTheme="minorHAnsi" w:cstheme="minorHAnsi"/>
          <w:b w:val="0"/>
          <w:bCs w:val="0"/>
          <w:sz w:val="20"/>
          <w:szCs w:val="20"/>
        </w:rPr>
        <w:tab/>
      </w:r>
      <w:sdt>
        <w:sdtPr>
          <w:rPr>
            <w:rFonts w:asciiTheme="minorHAnsi" w:hAnsiTheme="minorHAnsi" w:cstheme="minorHAnsi"/>
            <w:b w:val="0"/>
            <w:bCs w:val="0"/>
            <w:sz w:val="20"/>
            <w:szCs w:val="20"/>
          </w:rPr>
          <w:id w:val="-1161542722"/>
          <w14:checkbox>
            <w14:checked w14:val="0"/>
            <w14:checkedState w14:val="2612" w14:font="MS Gothic"/>
            <w14:uncheckedState w14:val="2610" w14:font="MS Gothic"/>
          </w14:checkbox>
        </w:sdtPr>
        <w:sdtContent>
          <w:r w:rsidR="0036182B">
            <w:rPr>
              <w:rFonts w:ascii="MS Gothic" w:eastAsia="MS Gothic" w:hAnsi="MS Gothic" w:cstheme="minorHAnsi" w:hint="eastAsia"/>
              <w:b w:val="0"/>
              <w:bCs w:val="0"/>
              <w:sz w:val="20"/>
              <w:szCs w:val="20"/>
            </w:rPr>
            <w:t>☐</w:t>
          </w:r>
        </w:sdtContent>
      </w:sdt>
      <w:r>
        <w:rPr>
          <w:rFonts w:asciiTheme="minorHAnsi" w:hAnsiTheme="minorHAnsi" w:cstheme="minorHAnsi"/>
          <w:b w:val="0"/>
          <w:bCs w:val="0"/>
          <w:sz w:val="20"/>
          <w:szCs w:val="20"/>
        </w:rPr>
        <w:tab/>
      </w:r>
      <w:r>
        <w:rPr>
          <w:rFonts w:asciiTheme="minorHAnsi" w:hAnsiTheme="minorHAnsi" w:cstheme="minorHAnsi"/>
          <w:b w:val="0"/>
          <w:bCs w:val="0"/>
          <w:sz w:val="20"/>
          <w:szCs w:val="20"/>
        </w:rPr>
        <w:tab/>
      </w:r>
      <w:r>
        <w:rPr>
          <w:rFonts w:asciiTheme="minorHAnsi" w:hAnsiTheme="minorHAnsi" w:cstheme="minorHAnsi"/>
          <w:b w:val="0"/>
          <w:bCs w:val="0"/>
          <w:sz w:val="20"/>
          <w:szCs w:val="20"/>
        </w:rPr>
        <w:tab/>
      </w:r>
      <w:r>
        <w:rPr>
          <w:rFonts w:asciiTheme="minorHAnsi" w:hAnsiTheme="minorHAnsi" w:cstheme="minorHAnsi"/>
          <w:b w:val="0"/>
          <w:bCs w:val="0"/>
          <w:sz w:val="20"/>
          <w:szCs w:val="20"/>
        </w:rPr>
        <w:tab/>
      </w:r>
      <w:r w:rsidRPr="001A3D2F">
        <w:rPr>
          <w:rFonts w:asciiTheme="minorHAnsi" w:hAnsiTheme="minorHAnsi" w:cstheme="minorHAnsi"/>
          <w:b w:val="0"/>
          <w:bCs w:val="0"/>
          <w:sz w:val="20"/>
          <w:szCs w:val="20"/>
        </w:rPr>
        <w:t>No:</w:t>
      </w:r>
      <w:r w:rsidR="00273457">
        <w:rPr>
          <w:rFonts w:asciiTheme="minorHAnsi" w:hAnsiTheme="minorHAnsi" w:cstheme="minorHAnsi"/>
          <w:b w:val="0"/>
          <w:bCs w:val="0"/>
          <w:sz w:val="20"/>
          <w:szCs w:val="20"/>
        </w:rPr>
        <w:tab/>
      </w:r>
      <w:sdt>
        <w:sdtPr>
          <w:rPr>
            <w:rFonts w:asciiTheme="minorHAnsi" w:hAnsiTheme="minorHAnsi" w:cstheme="minorHAnsi"/>
            <w:b w:val="0"/>
            <w:bCs w:val="0"/>
            <w:sz w:val="20"/>
            <w:szCs w:val="20"/>
          </w:rPr>
          <w:id w:val="416681306"/>
          <w14:checkbox>
            <w14:checked w14:val="0"/>
            <w14:checkedState w14:val="2612" w14:font="MS Gothic"/>
            <w14:uncheckedState w14:val="2610" w14:font="MS Gothic"/>
          </w14:checkbox>
        </w:sdtPr>
        <w:sdtContent>
          <w:r w:rsidRPr="001A3D2F">
            <w:rPr>
              <w:rFonts w:ascii="Segoe UI Symbol" w:eastAsia="MS Gothic" w:hAnsi="Segoe UI Symbol" w:cs="Segoe UI Symbol"/>
              <w:b w:val="0"/>
              <w:bCs w:val="0"/>
              <w:sz w:val="20"/>
              <w:szCs w:val="20"/>
            </w:rPr>
            <w:t>☐</w:t>
          </w:r>
        </w:sdtContent>
      </w:sdt>
    </w:p>
    <w:p w14:paraId="381AA6F0" w14:textId="215F8055"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 xml:space="preserve">If </w:t>
      </w:r>
      <w:r w:rsidR="00273457">
        <w:rPr>
          <w:rFonts w:asciiTheme="minorHAnsi" w:hAnsiTheme="minorHAnsi" w:cstheme="minorHAnsi"/>
          <w:b w:val="0"/>
          <w:bCs w:val="0"/>
          <w:sz w:val="20"/>
          <w:szCs w:val="20"/>
        </w:rPr>
        <w:t>no</w:t>
      </w:r>
      <w:r w:rsidRPr="001A3D2F">
        <w:rPr>
          <w:rFonts w:asciiTheme="minorHAnsi" w:hAnsiTheme="minorHAnsi" w:cstheme="minorHAnsi"/>
          <w:b w:val="0"/>
          <w:bCs w:val="0"/>
          <w:sz w:val="20"/>
          <w:szCs w:val="20"/>
        </w:rPr>
        <w:t>, please provide details:</w:t>
      </w:r>
    </w:p>
    <w:tbl>
      <w:tblPr>
        <w:tblStyle w:val="TableGrid"/>
        <w:tblW w:w="0" w:type="auto"/>
        <w:tblLook w:val="04A0" w:firstRow="1" w:lastRow="0" w:firstColumn="1" w:lastColumn="0" w:noHBand="0" w:noVBand="1"/>
      </w:tblPr>
      <w:tblGrid>
        <w:gridCol w:w="9016"/>
      </w:tblGrid>
      <w:tr w:rsidR="001A3D2F" w:rsidRPr="001A3D2F" w14:paraId="46751858" w14:textId="77777777" w:rsidTr="007950F9">
        <w:trPr>
          <w:trHeight w:val="1089"/>
        </w:trPr>
        <w:tc>
          <w:tcPr>
            <w:tcW w:w="9016" w:type="dxa"/>
          </w:tcPr>
          <w:p w14:paraId="184C696C"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bl>
    <w:p w14:paraId="459E1F17" w14:textId="7B4BE246"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lastRenderedPageBreak/>
        <w:t>Employment</w:t>
      </w:r>
    </w:p>
    <w:p w14:paraId="5E1B8EAB" w14:textId="6577318F"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Please enter your previous employment details below. Start with your current</w:t>
      </w:r>
      <w:r w:rsidR="0036182B">
        <w:rPr>
          <w:rFonts w:asciiTheme="minorHAnsi" w:hAnsiTheme="minorHAnsi" w:cstheme="minorHAnsi"/>
          <w:b w:val="0"/>
          <w:bCs w:val="0"/>
          <w:sz w:val="20"/>
          <w:szCs w:val="20"/>
        </w:rPr>
        <w:t>/</w:t>
      </w:r>
      <w:r w:rsidRPr="001A3D2F">
        <w:rPr>
          <w:rFonts w:asciiTheme="minorHAnsi" w:hAnsiTheme="minorHAnsi" w:cstheme="minorHAnsi"/>
          <w:b w:val="0"/>
          <w:bCs w:val="0"/>
          <w:sz w:val="20"/>
          <w:szCs w:val="20"/>
        </w:rPr>
        <w:t>most recent job.</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059"/>
        <w:gridCol w:w="1320"/>
        <w:gridCol w:w="1080"/>
        <w:gridCol w:w="1559"/>
        <w:gridCol w:w="1763"/>
      </w:tblGrid>
      <w:tr w:rsidR="001A3D2F" w:rsidRPr="001A3D2F" w14:paraId="0C4B70F0" w14:textId="77777777" w:rsidTr="001A3D2F">
        <w:trPr>
          <w:trHeight w:val="1134"/>
        </w:trPr>
        <w:tc>
          <w:tcPr>
            <w:tcW w:w="2122" w:type="dxa"/>
            <w:shd w:val="clear" w:color="auto" w:fill="E0E0E0"/>
            <w:vAlign w:val="center"/>
          </w:tcPr>
          <w:p w14:paraId="5E90FFE5"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Name and Address of Employer</w:t>
            </w:r>
          </w:p>
        </w:tc>
        <w:tc>
          <w:tcPr>
            <w:tcW w:w="6781" w:type="dxa"/>
            <w:gridSpan w:val="5"/>
            <w:vAlign w:val="center"/>
          </w:tcPr>
          <w:p w14:paraId="7BB5E627"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5ED9225B" w14:textId="77777777" w:rsidTr="001A3D2F">
        <w:trPr>
          <w:trHeight w:val="1134"/>
        </w:trPr>
        <w:tc>
          <w:tcPr>
            <w:tcW w:w="2122" w:type="dxa"/>
            <w:shd w:val="clear" w:color="auto" w:fill="E0E0E0"/>
            <w:vAlign w:val="center"/>
          </w:tcPr>
          <w:p w14:paraId="453869F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Dates of Employment </w:t>
            </w:r>
          </w:p>
        </w:tc>
        <w:tc>
          <w:tcPr>
            <w:tcW w:w="1059" w:type="dxa"/>
            <w:vAlign w:val="center"/>
          </w:tcPr>
          <w:p w14:paraId="2045630D"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320" w:type="dxa"/>
            <w:shd w:val="clear" w:color="auto" w:fill="E0E0E0"/>
            <w:vAlign w:val="center"/>
          </w:tcPr>
          <w:p w14:paraId="20F5A00C"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Salary</w:t>
            </w:r>
          </w:p>
        </w:tc>
        <w:tc>
          <w:tcPr>
            <w:tcW w:w="1080" w:type="dxa"/>
            <w:vAlign w:val="center"/>
          </w:tcPr>
          <w:p w14:paraId="0A09BA4A"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559" w:type="dxa"/>
            <w:shd w:val="clear" w:color="auto" w:fill="E0E0E0"/>
            <w:vAlign w:val="center"/>
          </w:tcPr>
          <w:p w14:paraId="323C58C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Reason for leaving</w:t>
            </w:r>
          </w:p>
        </w:tc>
        <w:tc>
          <w:tcPr>
            <w:tcW w:w="1763" w:type="dxa"/>
            <w:vAlign w:val="center"/>
          </w:tcPr>
          <w:p w14:paraId="50260D4D"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426C7AAB" w14:textId="77777777" w:rsidTr="001A3D2F">
        <w:trPr>
          <w:trHeight w:val="1134"/>
        </w:trPr>
        <w:tc>
          <w:tcPr>
            <w:tcW w:w="2122" w:type="dxa"/>
            <w:shd w:val="clear" w:color="auto" w:fill="E0E0E0"/>
            <w:vAlign w:val="center"/>
          </w:tcPr>
          <w:p w14:paraId="4B07DFAA"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Job title and responsibilities</w:t>
            </w:r>
          </w:p>
        </w:tc>
        <w:tc>
          <w:tcPr>
            <w:tcW w:w="6781" w:type="dxa"/>
            <w:gridSpan w:val="5"/>
            <w:vAlign w:val="center"/>
          </w:tcPr>
          <w:p w14:paraId="081C5819"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227F63FD" w14:textId="77777777" w:rsidTr="007950F9">
        <w:trPr>
          <w:trHeight w:val="357"/>
        </w:trPr>
        <w:tc>
          <w:tcPr>
            <w:tcW w:w="2122" w:type="dxa"/>
            <w:shd w:val="clear" w:color="auto" w:fill="E0E0E0"/>
            <w:vAlign w:val="center"/>
          </w:tcPr>
          <w:p w14:paraId="56AAC5D1"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Notice Period</w:t>
            </w:r>
          </w:p>
        </w:tc>
        <w:tc>
          <w:tcPr>
            <w:tcW w:w="6781" w:type="dxa"/>
            <w:gridSpan w:val="5"/>
            <w:vAlign w:val="center"/>
          </w:tcPr>
          <w:p w14:paraId="7073B8A4"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bl>
    <w:p w14:paraId="0412B027" w14:textId="77777777" w:rsidR="001A3D2F" w:rsidRPr="001A3D2F" w:rsidRDefault="001A3D2F" w:rsidP="001A3D2F">
      <w:pPr>
        <w:spacing w:line="360" w:lineRule="auto"/>
        <w:rPr>
          <w:rFonts w:asciiTheme="minorHAnsi" w:hAnsiTheme="minorHAnsi" w:cstheme="minorHAnsi"/>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119"/>
        <w:gridCol w:w="1130"/>
        <w:gridCol w:w="1270"/>
        <w:gridCol w:w="1559"/>
        <w:gridCol w:w="1763"/>
      </w:tblGrid>
      <w:tr w:rsidR="001A3D2F" w:rsidRPr="001A3D2F" w14:paraId="077F4644" w14:textId="77777777" w:rsidTr="001A3D2F">
        <w:trPr>
          <w:trHeight w:val="1134"/>
        </w:trPr>
        <w:tc>
          <w:tcPr>
            <w:tcW w:w="2175" w:type="dxa"/>
            <w:shd w:val="clear" w:color="auto" w:fill="E0E0E0"/>
            <w:vAlign w:val="center"/>
          </w:tcPr>
          <w:p w14:paraId="5BFC6B4F"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Name and Address of Employer</w:t>
            </w:r>
          </w:p>
        </w:tc>
        <w:tc>
          <w:tcPr>
            <w:tcW w:w="6841" w:type="dxa"/>
            <w:gridSpan w:val="5"/>
            <w:vAlign w:val="center"/>
          </w:tcPr>
          <w:p w14:paraId="7DAD96CE"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3C904CC2" w14:textId="77777777" w:rsidTr="001A3D2F">
        <w:trPr>
          <w:trHeight w:val="1134"/>
        </w:trPr>
        <w:tc>
          <w:tcPr>
            <w:tcW w:w="2175" w:type="dxa"/>
            <w:shd w:val="clear" w:color="auto" w:fill="E0E0E0"/>
            <w:vAlign w:val="center"/>
          </w:tcPr>
          <w:p w14:paraId="38B741B2"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Dates of Employment </w:t>
            </w:r>
          </w:p>
        </w:tc>
        <w:tc>
          <w:tcPr>
            <w:tcW w:w="1119" w:type="dxa"/>
            <w:vAlign w:val="center"/>
          </w:tcPr>
          <w:p w14:paraId="69601CD5"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130" w:type="dxa"/>
            <w:shd w:val="clear" w:color="auto" w:fill="E0E0E0"/>
            <w:vAlign w:val="center"/>
          </w:tcPr>
          <w:p w14:paraId="273F090C"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Salary</w:t>
            </w:r>
          </w:p>
        </w:tc>
        <w:tc>
          <w:tcPr>
            <w:tcW w:w="1270" w:type="dxa"/>
            <w:vAlign w:val="center"/>
          </w:tcPr>
          <w:p w14:paraId="384AD9E4"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559" w:type="dxa"/>
            <w:shd w:val="clear" w:color="auto" w:fill="E0E0E0"/>
            <w:vAlign w:val="center"/>
          </w:tcPr>
          <w:p w14:paraId="2A95D31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Reason for leaving</w:t>
            </w:r>
          </w:p>
        </w:tc>
        <w:tc>
          <w:tcPr>
            <w:tcW w:w="1763" w:type="dxa"/>
            <w:vAlign w:val="center"/>
          </w:tcPr>
          <w:p w14:paraId="50CF522C"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50030C8C" w14:textId="77777777" w:rsidTr="001A3D2F">
        <w:trPr>
          <w:trHeight w:val="1134"/>
        </w:trPr>
        <w:tc>
          <w:tcPr>
            <w:tcW w:w="2175" w:type="dxa"/>
            <w:shd w:val="clear" w:color="auto" w:fill="E0E0E0"/>
            <w:vAlign w:val="center"/>
          </w:tcPr>
          <w:p w14:paraId="06DD821A"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Job title and responsibilities</w:t>
            </w:r>
          </w:p>
        </w:tc>
        <w:tc>
          <w:tcPr>
            <w:tcW w:w="6841" w:type="dxa"/>
            <w:gridSpan w:val="5"/>
            <w:vAlign w:val="center"/>
          </w:tcPr>
          <w:p w14:paraId="7AD4C7D4"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bl>
    <w:p w14:paraId="01891BF2" w14:textId="77777777" w:rsidR="001A3D2F" w:rsidRPr="001A3D2F" w:rsidRDefault="001A3D2F" w:rsidP="001A3D2F">
      <w:pPr>
        <w:spacing w:line="360" w:lineRule="auto"/>
        <w:rPr>
          <w:rFonts w:asciiTheme="minorHAnsi" w:hAnsiTheme="minorHAnsi" w:cstheme="minorHAnsi"/>
          <w:sz w:val="20"/>
          <w:szCs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089"/>
        <w:gridCol w:w="1130"/>
        <w:gridCol w:w="1270"/>
        <w:gridCol w:w="1559"/>
        <w:gridCol w:w="1763"/>
      </w:tblGrid>
      <w:tr w:rsidR="001A3D2F" w:rsidRPr="001A3D2F" w14:paraId="1FDA04AB" w14:textId="77777777" w:rsidTr="00BA1424">
        <w:trPr>
          <w:trHeight w:val="1134"/>
        </w:trPr>
        <w:tc>
          <w:tcPr>
            <w:tcW w:w="2205" w:type="dxa"/>
            <w:shd w:val="clear" w:color="auto" w:fill="E0E0E0"/>
            <w:vAlign w:val="center"/>
          </w:tcPr>
          <w:p w14:paraId="0401C68B"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Name and Address of Employer</w:t>
            </w:r>
          </w:p>
        </w:tc>
        <w:tc>
          <w:tcPr>
            <w:tcW w:w="6811" w:type="dxa"/>
            <w:gridSpan w:val="5"/>
            <w:vAlign w:val="center"/>
          </w:tcPr>
          <w:p w14:paraId="532A7BBE"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5976DD64" w14:textId="77777777" w:rsidTr="00BA1424">
        <w:trPr>
          <w:trHeight w:val="1134"/>
        </w:trPr>
        <w:tc>
          <w:tcPr>
            <w:tcW w:w="2205" w:type="dxa"/>
            <w:shd w:val="clear" w:color="auto" w:fill="E0E0E0"/>
            <w:vAlign w:val="center"/>
          </w:tcPr>
          <w:p w14:paraId="09F1EA24"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Dates of Employment </w:t>
            </w:r>
          </w:p>
        </w:tc>
        <w:tc>
          <w:tcPr>
            <w:tcW w:w="1089" w:type="dxa"/>
            <w:vAlign w:val="center"/>
          </w:tcPr>
          <w:p w14:paraId="20B02EA3"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130" w:type="dxa"/>
            <w:shd w:val="clear" w:color="auto" w:fill="E0E0E0"/>
            <w:vAlign w:val="center"/>
          </w:tcPr>
          <w:p w14:paraId="21F9E89A"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Salary</w:t>
            </w:r>
          </w:p>
        </w:tc>
        <w:tc>
          <w:tcPr>
            <w:tcW w:w="1270" w:type="dxa"/>
            <w:vAlign w:val="center"/>
          </w:tcPr>
          <w:p w14:paraId="0B5D1711"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c>
          <w:tcPr>
            <w:tcW w:w="1559" w:type="dxa"/>
            <w:shd w:val="clear" w:color="auto" w:fill="E0E0E0"/>
            <w:vAlign w:val="center"/>
          </w:tcPr>
          <w:p w14:paraId="0D4AA6B8"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Reason for leaving</w:t>
            </w:r>
          </w:p>
        </w:tc>
        <w:tc>
          <w:tcPr>
            <w:tcW w:w="1763" w:type="dxa"/>
            <w:vAlign w:val="center"/>
          </w:tcPr>
          <w:p w14:paraId="03EA9586"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r w:rsidR="001A3D2F" w:rsidRPr="001A3D2F" w14:paraId="6A93AB7F" w14:textId="77777777" w:rsidTr="007950F9">
        <w:trPr>
          <w:trHeight w:val="1166"/>
        </w:trPr>
        <w:tc>
          <w:tcPr>
            <w:tcW w:w="2205" w:type="dxa"/>
            <w:shd w:val="clear" w:color="auto" w:fill="E0E0E0"/>
            <w:vAlign w:val="center"/>
          </w:tcPr>
          <w:p w14:paraId="40182982" w14:textId="77777777" w:rsidR="001A3D2F" w:rsidRPr="001A3D2F" w:rsidRDefault="001A3D2F" w:rsidP="001A3D2F">
            <w:pPr>
              <w:pStyle w:val="BodyText"/>
              <w:spacing w:line="360" w:lineRule="auto"/>
              <w:rPr>
                <w:rFonts w:asciiTheme="minorHAnsi" w:hAnsiTheme="minorHAnsi" w:cstheme="minorHAnsi"/>
                <w:bCs w:val="0"/>
                <w:sz w:val="20"/>
                <w:szCs w:val="20"/>
              </w:rPr>
            </w:pPr>
            <w:r w:rsidRPr="001A3D2F">
              <w:rPr>
                <w:rFonts w:asciiTheme="minorHAnsi" w:hAnsiTheme="minorHAnsi" w:cstheme="minorHAnsi"/>
                <w:bCs w:val="0"/>
                <w:sz w:val="20"/>
                <w:szCs w:val="20"/>
              </w:rPr>
              <w:t>Job title and responsibilities</w:t>
            </w:r>
          </w:p>
        </w:tc>
        <w:tc>
          <w:tcPr>
            <w:tcW w:w="6811" w:type="dxa"/>
            <w:gridSpan w:val="5"/>
            <w:vAlign w:val="center"/>
          </w:tcPr>
          <w:p w14:paraId="01D1D98D"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bl>
    <w:p w14:paraId="3E270699" w14:textId="39CA7490" w:rsidR="001A3D2F" w:rsidRPr="0036182B" w:rsidRDefault="001A3D2F" w:rsidP="0036182B">
      <w:pPr>
        <w:rPr>
          <w:rFonts w:asciiTheme="minorHAnsi" w:hAnsiTheme="minorHAnsi" w:cstheme="minorHAnsi"/>
          <w:i/>
          <w:iCs/>
          <w:sz w:val="16"/>
          <w:szCs w:val="16"/>
        </w:rPr>
      </w:pPr>
      <w:r w:rsidRPr="0036182B">
        <w:rPr>
          <w:rFonts w:asciiTheme="minorHAnsi" w:hAnsiTheme="minorHAnsi" w:cstheme="minorHAnsi"/>
          <w:i/>
          <w:iCs/>
          <w:sz w:val="16"/>
          <w:szCs w:val="16"/>
        </w:rPr>
        <w:t>Repeat as appropriate</w:t>
      </w:r>
    </w:p>
    <w:p w14:paraId="4739BE9B" w14:textId="77777777"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lastRenderedPageBreak/>
        <w:t>Education</w:t>
      </w:r>
    </w:p>
    <w:p w14:paraId="218B6366" w14:textId="7DB8D5BC" w:rsidR="001A3D2F" w:rsidRPr="001A3D2F" w:rsidRDefault="001A3D2F" w:rsidP="001A3D2F">
      <w:pPr>
        <w:pStyle w:val="BodyText3"/>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Please list educational establishments attended</w:t>
      </w:r>
      <w:r>
        <w:rPr>
          <w:rFonts w:asciiTheme="minorHAnsi" w:hAnsiTheme="minorHAnsi" w:cstheme="minorHAnsi"/>
          <w:b w:val="0"/>
          <w:bCs w:val="0"/>
          <w:sz w:val="20"/>
          <w:szCs w:val="20"/>
        </w:rPr>
        <w:t>,</w:t>
      </w:r>
      <w:r w:rsidRPr="001A3D2F">
        <w:rPr>
          <w:rFonts w:asciiTheme="minorHAnsi" w:hAnsiTheme="minorHAnsi" w:cstheme="minorHAnsi"/>
          <w:b w:val="0"/>
          <w:bCs w:val="0"/>
          <w:sz w:val="20"/>
          <w:szCs w:val="20"/>
        </w:rPr>
        <w:t xml:space="preserve"> starting with the most recent.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3179"/>
        <w:gridCol w:w="1259"/>
        <w:gridCol w:w="1677"/>
        <w:gridCol w:w="989"/>
      </w:tblGrid>
      <w:tr w:rsidR="001A3D2F" w:rsidRPr="001A3D2F" w14:paraId="3D3DF3CA" w14:textId="77777777" w:rsidTr="007950F9">
        <w:trPr>
          <w:trHeight w:val="567"/>
        </w:trPr>
        <w:tc>
          <w:tcPr>
            <w:tcW w:w="1917" w:type="dxa"/>
            <w:shd w:val="clear" w:color="auto" w:fill="E0E0E0"/>
            <w:vAlign w:val="center"/>
          </w:tcPr>
          <w:p w14:paraId="3BF2C3C3"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Dates (from-to)</w:t>
            </w:r>
          </w:p>
        </w:tc>
        <w:tc>
          <w:tcPr>
            <w:tcW w:w="3179" w:type="dxa"/>
            <w:shd w:val="clear" w:color="auto" w:fill="E0E0E0"/>
            <w:vAlign w:val="center"/>
          </w:tcPr>
          <w:p w14:paraId="6B4CE4E2"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Name and address</w:t>
            </w:r>
          </w:p>
        </w:tc>
        <w:tc>
          <w:tcPr>
            <w:tcW w:w="1259" w:type="dxa"/>
            <w:shd w:val="clear" w:color="auto" w:fill="E0E0E0"/>
            <w:vAlign w:val="center"/>
          </w:tcPr>
          <w:p w14:paraId="7FF59228"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Level</w:t>
            </w:r>
          </w:p>
        </w:tc>
        <w:tc>
          <w:tcPr>
            <w:tcW w:w="1677" w:type="dxa"/>
            <w:shd w:val="clear" w:color="auto" w:fill="E0E0E0"/>
            <w:vAlign w:val="center"/>
          </w:tcPr>
          <w:p w14:paraId="0AF503A4"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Subject</w:t>
            </w:r>
          </w:p>
        </w:tc>
        <w:tc>
          <w:tcPr>
            <w:tcW w:w="989" w:type="dxa"/>
            <w:shd w:val="clear" w:color="auto" w:fill="E0E0E0"/>
            <w:vAlign w:val="center"/>
          </w:tcPr>
          <w:p w14:paraId="74996ED6"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Grade</w:t>
            </w:r>
          </w:p>
        </w:tc>
      </w:tr>
      <w:tr w:rsidR="001A3D2F" w:rsidRPr="001A3D2F" w14:paraId="4B842442" w14:textId="77777777" w:rsidTr="007950F9">
        <w:trPr>
          <w:trHeight w:val="4215"/>
        </w:trPr>
        <w:tc>
          <w:tcPr>
            <w:tcW w:w="1917" w:type="dxa"/>
          </w:tcPr>
          <w:p w14:paraId="52768259" w14:textId="77777777" w:rsidR="001A3D2F" w:rsidRPr="001A3D2F" w:rsidRDefault="001A3D2F" w:rsidP="001A3D2F">
            <w:pPr>
              <w:spacing w:line="360" w:lineRule="auto"/>
              <w:rPr>
                <w:rFonts w:asciiTheme="minorHAnsi" w:hAnsiTheme="minorHAnsi" w:cstheme="minorHAnsi"/>
                <w:sz w:val="20"/>
                <w:szCs w:val="20"/>
              </w:rPr>
            </w:pPr>
          </w:p>
        </w:tc>
        <w:tc>
          <w:tcPr>
            <w:tcW w:w="3179" w:type="dxa"/>
          </w:tcPr>
          <w:p w14:paraId="277365C1" w14:textId="77777777" w:rsidR="001A3D2F" w:rsidRPr="001A3D2F" w:rsidRDefault="001A3D2F" w:rsidP="001A3D2F">
            <w:pPr>
              <w:spacing w:line="360" w:lineRule="auto"/>
              <w:rPr>
                <w:rFonts w:asciiTheme="minorHAnsi" w:eastAsiaTheme="minorEastAsia" w:hAnsiTheme="minorHAnsi" w:cstheme="minorHAnsi"/>
                <w:sz w:val="20"/>
                <w:szCs w:val="20"/>
              </w:rPr>
            </w:pPr>
          </w:p>
        </w:tc>
        <w:tc>
          <w:tcPr>
            <w:tcW w:w="1259" w:type="dxa"/>
          </w:tcPr>
          <w:p w14:paraId="1113534A" w14:textId="77777777" w:rsidR="001A3D2F" w:rsidRPr="001A3D2F" w:rsidRDefault="001A3D2F" w:rsidP="001A3D2F">
            <w:pPr>
              <w:spacing w:line="360" w:lineRule="auto"/>
              <w:rPr>
                <w:rFonts w:asciiTheme="minorHAnsi" w:hAnsiTheme="minorHAnsi" w:cstheme="minorHAnsi"/>
                <w:sz w:val="20"/>
                <w:szCs w:val="20"/>
              </w:rPr>
            </w:pPr>
          </w:p>
        </w:tc>
        <w:tc>
          <w:tcPr>
            <w:tcW w:w="1677" w:type="dxa"/>
          </w:tcPr>
          <w:p w14:paraId="160E3280" w14:textId="77777777" w:rsidR="001A3D2F" w:rsidRPr="001A3D2F" w:rsidRDefault="001A3D2F" w:rsidP="001A3D2F">
            <w:pPr>
              <w:spacing w:line="360" w:lineRule="auto"/>
              <w:rPr>
                <w:rFonts w:asciiTheme="minorHAnsi" w:hAnsiTheme="minorHAnsi" w:cstheme="minorHAnsi"/>
                <w:sz w:val="20"/>
                <w:szCs w:val="20"/>
              </w:rPr>
            </w:pPr>
          </w:p>
        </w:tc>
        <w:tc>
          <w:tcPr>
            <w:tcW w:w="989" w:type="dxa"/>
          </w:tcPr>
          <w:p w14:paraId="39B40DDA" w14:textId="77777777" w:rsidR="001A3D2F" w:rsidRPr="001A3D2F" w:rsidRDefault="001A3D2F" w:rsidP="001A3D2F">
            <w:pPr>
              <w:spacing w:line="360" w:lineRule="auto"/>
              <w:rPr>
                <w:rFonts w:asciiTheme="minorHAnsi" w:hAnsiTheme="minorHAnsi" w:cstheme="minorHAnsi"/>
                <w:sz w:val="20"/>
                <w:szCs w:val="20"/>
              </w:rPr>
            </w:pPr>
          </w:p>
        </w:tc>
      </w:tr>
    </w:tbl>
    <w:p w14:paraId="098E9C8E" w14:textId="77777777" w:rsidR="001A3D2F" w:rsidRPr="0036182B" w:rsidRDefault="001A3D2F" w:rsidP="0036182B">
      <w:pPr>
        <w:pStyle w:val="Heading1"/>
        <w:rPr>
          <w:rFonts w:asciiTheme="minorHAnsi" w:hAnsiTheme="minorHAnsi" w:cstheme="minorHAnsi"/>
          <w:sz w:val="24"/>
          <w:szCs w:val="24"/>
        </w:rPr>
      </w:pPr>
      <w:r w:rsidRPr="001A3D2F">
        <w:rPr>
          <w:rFonts w:asciiTheme="minorHAnsi" w:hAnsiTheme="minorHAnsi" w:cstheme="minorHAnsi"/>
          <w:sz w:val="24"/>
          <w:szCs w:val="24"/>
        </w:rPr>
        <w:t>Training courses</w:t>
      </w:r>
    </w:p>
    <w:p w14:paraId="31BF2C1D" w14:textId="36EC79CB" w:rsidR="001A3D2F" w:rsidRPr="001A3D2F" w:rsidRDefault="001A3D2F" w:rsidP="001A3D2F">
      <w:pPr>
        <w:pStyle w:val="BodyText3"/>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Please list training courses attended starting with the most recent.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229"/>
        <w:gridCol w:w="2360"/>
        <w:gridCol w:w="2094"/>
      </w:tblGrid>
      <w:tr w:rsidR="001A3D2F" w:rsidRPr="001A3D2F" w14:paraId="75D93971" w14:textId="77777777" w:rsidTr="007950F9">
        <w:trPr>
          <w:trHeight w:val="567"/>
        </w:trPr>
        <w:tc>
          <w:tcPr>
            <w:tcW w:w="2338" w:type="dxa"/>
            <w:shd w:val="clear" w:color="auto" w:fill="E0E0E0"/>
            <w:vAlign w:val="center"/>
          </w:tcPr>
          <w:p w14:paraId="00EF31FF"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Training course</w:t>
            </w:r>
          </w:p>
        </w:tc>
        <w:tc>
          <w:tcPr>
            <w:tcW w:w="2229" w:type="dxa"/>
            <w:shd w:val="clear" w:color="auto" w:fill="E0E0E0"/>
            <w:vAlign w:val="center"/>
          </w:tcPr>
          <w:p w14:paraId="735DAD98"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 xml:space="preserve">Training provider </w:t>
            </w:r>
          </w:p>
        </w:tc>
        <w:tc>
          <w:tcPr>
            <w:tcW w:w="2360" w:type="dxa"/>
            <w:shd w:val="clear" w:color="auto" w:fill="E0E0E0"/>
            <w:vAlign w:val="center"/>
          </w:tcPr>
          <w:p w14:paraId="6BD995A1"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Length of course</w:t>
            </w:r>
          </w:p>
        </w:tc>
        <w:tc>
          <w:tcPr>
            <w:tcW w:w="2094" w:type="dxa"/>
            <w:shd w:val="clear" w:color="auto" w:fill="E0E0E0"/>
            <w:vAlign w:val="center"/>
          </w:tcPr>
          <w:p w14:paraId="154E3F25"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Dates attended</w:t>
            </w:r>
          </w:p>
        </w:tc>
      </w:tr>
      <w:tr w:rsidR="001A3D2F" w:rsidRPr="001A3D2F" w14:paraId="22E8AA20" w14:textId="77777777" w:rsidTr="007950F9">
        <w:trPr>
          <w:trHeight w:val="2533"/>
        </w:trPr>
        <w:tc>
          <w:tcPr>
            <w:tcW w:w="2338" w:type="dxa"/>
          </w:tcPr>
          <w:p w14:paraId="092B934C" w14:textId="77777777" w:rsidR="001A3D2F" w:rsidRPr="001A3D2F" w:rsidRDefault="001A3D2F" w:rsidP="001A3D2F">
            <w:pPr>
              <w:spacing w:line="360" w:lineRule="auto"/>
              <w:rPr>
                <w:rFonts w:asciiTheme="minorHAnsi" w:hAnsiTheme="minorHAnsi" w:cstheme="minorHAnsi"/>
                <w:sz w:val="20"/>
                <w:szCs w:val="20"/>
              </w:rPr>
            </w:pPr>
          </w:p>
        </w:tc>
        <w:tc>
          <w:tcPr>
            <w:tcW w:w="2229" w:type="dxa"/>
          </w:tcPr>
          <w:p w14:paraId="67BE7B29" w14:textId="77777777" w:rsidR="001A3D2F" w:rsidRPr="001A3D2F" w:rsidRDefault="001A3D2F" w:rsidP="001A3D2F">
            <w:pPr>
              <w:spacing w:line="360" w:lineRule="auto"/>
              <w:rPr>
                <w:rFonts w:asciiTheme="minorHAnsi" w:hAnsiTheme="minorHAnsi" w:cstheme="minorHAnsi"/>
                <w:sz w:val="20"/>
                <w:szCs w:val="20"/>
              </w:rPr>
            </w:pPr>
          </w:p>
        </w:tc>
        <w:tc>
          <w:tcPr>
            <w:tcW w:w="2360" w:type="dxa"/>
          </w:tcPr>
          <w:p w14:paraId="1187C8B6" w14:textId="77777777" w:rsidR="001A3D2F" w:rsidRPr="001A3D2F" w:rsidRDefault="001A3D2F" w:rsidP="001A3D2F">
            <w:pPr>
              <w:spacing w:line="360" w:lineRule="auto"/>
              <w:rPr>
                <w:rFonts w:asciiTheme="minorHAnsi" w:hAnsiTheme="minorHAnsi" w:cstheme="minorHAnsi"/>
                <w:sz w:val="20"/>
                <w:szCs w:val="20"/>
              </w:rPr>
            </w:pPr>
          </w:p>
        </w:tc>
        <w:tc>
          <w:tcPr>
            <w:tcW w:w="2094" w:type="dxa"/>
          </w:tcPr>
          <w:p w14:paraId="212BA86A" w14:textId="77777777" w:rsidR="001A3D2F" w:rsidRPr="001A3D2F" w:rsidRDefault="001A3D2F" w:rsidP="001A3D2F">
            <w:pPr>
              <w:spacing w:line="360" w:lineRule="auto"/>
              <w:rPr>
                <w:rFonts w:asciiTheme="minorHAnsi" w:hAnsiTheme="minorHAnsi" w:cstheme="minorHAnsi"/>
                <w:sz w:val="20"/>
                <w:szCs w:val="20"/>
              </w:rPr>
            </w:pPr>
          </w:p>
        </w:tc>
      </w:tr>
    </w:tbl>
    <w:p w14:paraId="30B99E25" w14:textId="571C47CD"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t>Current Membership of Professional bodies (</w:t>
      </w:r>
      <w:r w:rsidR="0036182B" w:rsidRPr="0036182B">
        <w:rPr>
          <w:rFonts w:asciiTheme="minorHAnsi" w:hAnsiTheme="minorHAnsi" w:cstheme="minorHAnsi"/>
          <w:sz w:val="24"/>
          <w:szCs w:val="24"/>
        </w:rPr>
        <w:t>e.g.</w:t>
      </w:r>
      <w:r w:rsidRPr="0036182B">
        <w:rPr>
          <w:rFonts w:asciiTheme="minorHAnsi" w:hAnsiTheme="minorHAnsi" w:cstheme="minorHAnsi"/>
          <w:sz w:val="24"/>
          <w:szCs w:val="24"/>
        </w:rPr>
        <w:t xml:space="preserve"> CIPD, NMC)</w:t>
      </w:r>
    </w:p>
    <w:p w14:paraId="03082B29" w14:textId="24BD2BEA" w:rsidR="001A3D2F" w:rsidRPr="001A3D2F" w:rsidRDefault="001A3D2F" w:rsidP="001A3D2F">
      <w:pPr>
        <w:pStyle w:val="BodyText3"/>
        <w:spacing w:line="360" w:lineRule="auto"/>
        <w:rPr>
          <w:rFonts w:asciiTheme="minorHAnsi" w:hAnsiTheme="minorHAnsi" w:cstheme="minorHAnsi"/>
          <w:sz w:val="20"/>
          <w:szCs w:val="20"/>
        </w:rPr>
      </w:pPr>
      <w:r w:rsidRPr="001A3D2F">
        <w:rPr>
          <w:rFonts w:asciiTheme="minorHAnsi" w:hAnsiTheme="minorHAnsi" w:cstheme="minorHAnsi"/>
          <w:b w:val="0"/>
          <w:bCs w:val="0"/>
          <w:sz w:val="20"/>
          <w:szCs w:val="20"/>
        </w:rPr>
        <w:t>Please list any professional bodies you are a member or registered with: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A3D2F" w:rsidRPr="001A3D2F" w14:paraId="3C209E32" w14:textId="77777777" w:rsidTr="007950F9">
        <w:trPr>
          <w:trHeight w:val="567"/>
        </w:trPr>
        <w:tc>
          <w:tcPr>
            <w:tcW w:w="9072" w:type="dxa"/>
            <w:shd w:val="clear" w:color="auto" w:fill="E0E0E0"/>
            <w:vAlign w:val="center"/>
          </w:tcPr>
          <w:p w14:paraId="6B6C7DBD"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Memberships/Professional Bodies</w:t>
            </w:r>
          </w:p>
        </w:tc>
      </w:tr>
      <w:tr w:rsidR="001A3D2F" w:rsidRPr="001A3D2F" w14:paraId="12140500" w14:textId="77777777" w:rsidTr="007950F9">
        <w:trPr>
          <w:trHeight w:val="1656"/>
        </w:trPr>
        <w:tc>
          <w:tcPr>
            <w:tcW w:w="9072" w:type="dxa"/>
          </w:tcPr>
          <w:p w14:paraId="0C902CD1" w14:textId="77777777" w:rsidR="001A3D2F" w:rsidRPr="001A3D2F" w:rsidRDefault="001A3D2F" w:rsidP="001A3D2F">
            <w:pPr>
              <w:spacing w:line="360" w:lineRule="auto"/>
              <w:rPr>
                <w:rFonts w:asciiTheme="minorHAnsi" w:hAnsiTheme="minorHAnsi" w:cstheme="minorHAnsi"/>
                <w:sz w:val="20"/>
                <w:szCs w:val="20"/>
              </w:rPr>
            </w:pPr>
          </w:p>
        </w:tc>
      </w:tr>
    </w:tbl>
    <w:p w14:paraId="6BDDC458" w14:textId="77777777"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lastRenderedPageBreak/>
        <w:t>Other Employment</w:t>
      </w:r>
    </w:p>
    <w:p w14:paraId="791770F1" w14:textId="77777777" w:rsidR="001A3D2F" w:rsidRPr="001A3D2F" w:rsidRDefault="001A3D2F" w:rsidP="001A3D2F">
      <w:pPr>
        <w:pStyle w:val="BodyText3"/>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Please note any other employment that you would continue with if you were successful in obtaining the position: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A3D2F" w:rsidRPr="001A3D2F" w14:paraId="385AB471" w14:textId="77777777" w:rsidTr="007950F9">
        <w:trPr>
          <w:trHeight w:val="567"/>
        </w:trPr>
        <w:tc>
          <w:tcPr>
            <w:tcW w:w="9072" w:type="dxa"/>
            <w:shd w:val="clear" w:color="auto" w:fill="E0E0E0"/>
            <w:vAlign w:val="center"/>
          </w:tcPr>
          <w:p w14:paraId="35B9EA35" w14:textId="33DC588A"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Other Employment</w:t>
            </w:r>
          </w:p>
        </w:tc>
      </w:tr>
      <w:tr w:rsidR="001A3D2F" w:rsidRPr="001A3D2F" w14:paraId="261B186C" w14:textId="77777777" w:rsidTr="007950F9">
        <w:trPr>
          <w:trHeight w:val="2533"/>
        </w:trPr>
        <w:tc>
          <w:tcPr>
            <w:tcW w:w="9072" w:type="dxa"/>
          </w:tcPr>
          <w:p w14:paraId="00CBD0EF" w14:textId="77777777" w:rsidR="001A3D2F" w:rsidRPr="001A3D2F" w:rsidRDefault="001A3D2F" w:rsidP="001A3D2F">
            <w:pPr>
              <w:spacing w:line="360" w:lineRule="auto"/>
              <w:rPr>
                <w:rFonts w:asciiTheme="minorHAnsi" w:hAnsiTheme="minorHAnsi" w:cstheme="minorHAnsi"/>
                <w:sz w:val="20"/>
                <w:szCs w:val="20"/>
              </w:rPr>
            </w:pPr>
          </w:p>
        </w:tc>
      </w:tr>
    </w:tbl>
    <w:p w14:paraId="15831003" w14:textId="447B67E9"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t>Statement in support of your application</w:t>
      </w:r>
    </w:p>
    <w:p w14:paraId="6009F836" w14:textId="77777777"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Referring to the enclosed Job Description/Person Specification, please describe below how your experience and personal qualities relate to each of the attributes listed.</w:t>
      </w:r>
    </w:p>
    <w:p w14:paraId="6C56625D" w14:textId="05791F8B"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When addressing each of the criteria, it is important that you demonstrate your skills, abilities, knowledge and experience with examples – we cannot make assumptions and simply stating that you can fulfil the criteria will not be considered enough information. Please answer in the space below but use a continuation sheet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1"/>
      </w:tblGrid>
      <w:tr w:rsidR="001A3D2F" w:rsidRPr="001A3D2F" w14:paraId="67F2FD09" w14:textId="77777777" w:rsidTr="007950F9">
        <w:trPr>
          <w:trHeight w:val="5766"/>
        </w:trPr>
        <w:tc>
          <w:tcPr>
            <w:tcW w:w="9021" w:type="dxa"/>
          </w:tcPr>
          <w:p w14:paraId="49088C16" w14:textId="12BBCF78" w:rsidR="001A3D2F" w:rsidRPr="001A3D2F" w:rsidRDefault="001A3D2F" w:rsidP="001A3D2F">
            <w:pPr>
              <w:spacing w:line="360" w:lineRule="auto"/>
              <w:rPr>
                <w:rFonts w:asciiTheme="minorHAnsi" w:hAnsiTheme="minorHAnsi" w:cstheme="minorHAnsi"/>
                <w:sz w:val="20"/>
                <w:szCs w:val="20"/>
              </w:rPr>
            </w:pPr>
          </w:p>
        </w:tc>
      </w:tr>
    </w:tbl>
    <w:p w14:paraId="63B5077F" w14:textId="77777777"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lastRenderedPageBreak/>
        <w:t>Personal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A3D2F" w:rsidRPr="001A3D2F" w14:paraId="7A3E6F81" w14:textId="77777777" w:rsidTr="007950F9">
        <w:trPr>
          <w:trHeight w:val="567"/>
        </w:trPr>
        <w:tc>
          <w:tcPr>
            <w:tcW w:w="9072" w:type="dxa"/>
            <w:shd w:val="clear" w:color="auto" w:fill="E0E0E0"/>
            <w:vAlign w:val="center"/>
          </w:tcPr>
          <w:p w14:paraId="5DFE2781" w14:textId="77777777" w:rsidR="001A3D2F" w:rsidRPr="001A3D2F" w:rsidRDefault="001A3D2F" w:rsidP="001A3D2F">
            <w:pPr>
              <w:spacing w:line="360" w:lineRule="auto"/>
              <w:rPr>
                <w:rFonts w:asciiTheme="minorHAnsi" w:hAnsiTheme="minorHAnsi" w:cstheme="minorHAnsi"/>
                <w:b/>
                <w:bCs/>
                <w:sz w:val="20"/>
                <w:szCs w:val="20"/>
              </w:rPr>
            </w:pPr>
            <w:r w:rsidRPr="001A3D2F">
              <w:rPr>
                <w:rFonts w:asciiTheme="minorHAnsi" w:hAnsiTheme="minorHAnsi" w:cstheme="minorHAnsi"/>
                <w:b/>
                <w:bCs/>
                <w:sz w:val="20"/>
                <w:szCs w:val="20"/>
              </w:rPr>
              <w:t>What do you consider are your greatest achievements? Please provide both Professional and Personal examples</w:t>
            </w:r>
            <w:r w:rsidRPr="001A3D2F">
              <w:rPr>
                <w:rFonts w:asciiTheme="minorHAnsi" w:hAnsiTheme="minorHAnsi" w:cstheme="minorHAnsi"/>
                <w:sz w:val="20"/>
                <w:szCs w:val="20"/>
              </w:rPr>
              <w:t>.</w:t>
            </w:r>
          </w:p>
        </w:tc>
      </w:tr>
      <w:tr w:rsidR="001A3D2F" w:rsidRPr="001A3D2F" w14:paraId="6CCFFEAC" w14:textId="77777777" w:rsidTr="007950F9">
        <w:trPr>
          <w:trHeight w:val="2241"/>
        </w:trPr>
        <w:tc>
          <w:tcPr>
            <w:tcW w:w="9072" w:type="dxa"/>
          </w:tcPr>
          <w:p w14:paraId="3AE7E1D8" w14:textId="77777777" w:rsidR="001A3D2F" w:rsidRPr="001A3D2F" w:rsidRDefault="001A3D2F" w:rsidP="001A3D2F">
            <w:pPr>
              <w:spacing w:line="360" w:lineRule="auto"/>
              <w:rPr>
                <w:rFonts w:asciiTheme="minorHAnsi" w:hAnsiTheme="minorHAnsi" w:cstheme="minorHAnsi"/>
                <w:sz w:val="20"/>
                <w:szCs w:val="20"/>
              </w:rPr>
            </w:pPr>
          </w:p>
        </w:tc>
      </w:tr>
    </w:tbl>
    <w:p w14:paraId="25C48E95" w14:textId="77777777" w:rsidR="001A3D2F" w:rsidRPr="0036182B" w:rsidRDefault="001A3D2F" w:rsidP="0036182B">
      <w:pPr>
        <w:pStyle w:val="Heading1"/>
        <w:rPr>
          <w:rFonts w:asciiTheme="minorHAnsi" w:hAnsiTheme="minorHAnsi" w:cstheme="minorHAnsi"/>
          <w:sz w:val="24"/>
          <w:szCs w:val="24"/>
        </w:rPr>
      </w:pPr>
      <w:r w:rsidRPr="0036182B">
        <w:rPr>
          <w:rFonts w:asciiTheme="minorHAnsi" w:hAnsiTheme="minorHAnsi" w:cstheme="minorHAnsi"/>
          <w:sz w:val="24"/>
          <w:szCs w:val="24"/>
        </w:rPr>
        <w:t>References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2609"/>
        <w:gridCol w:w="1984"/>
        <w:gridCol w:w="2491"/>
      </w:tblGrid>
      <w:tr w:rsidR="001A3D2F" w:rsidRPr="001A3D2F" w14:paraId="609B50A1" w14:textId="77777777" w:rsidTr="00EF3D59">
        <w:trPr>
          <w:trHeight w:val="1451"/>
        </w:trPr>
        <w:tc>
          <w:tcPr>
            <w:tcW w:w="9072" w:type="dxa"/>
            <w:gridSpan w:val="4"/>
            <w:shd w:val="clear" w:color="auto" w:fill="E0E0E0"/>
            <w:vAlign w:val="center"/>
          </w:tcPr>
          <w:p w14:paraId="628698A8" w14:textId="57C94F1A" w:rsidR="001A3D2F" w:rsidRPr="001A3D2F" w:rsidRDefault="00EF3D59" w:rsidP="001A3D2F">
            <w:pPr>
              <w:pStyle w:val="Heading1"/>
              <w:rPr>
                <w:rFonts w:asciiTheme="minorHAnsi" w:hAnsiTheme="minorHAnsi" w:cstheme="minorHAnsi"/>
                <w:b w:val="0"/>
                <w:bCs/>
                <w:sz w:val="20"/>
                <w:szCs w:val="20"/>
              </w:rPr>
            </w:pPr>
            <w:r>
              <w:rPr>
                <w:rFonts w:asciiTheme="minorHAnsi" w:hAnsiTheme="minorHAnsi" w:cstheme="minorHAnsi"/>
                <w:color w:val="auto"/>
                <w:sz w:val="20"/>
                <w:szCs w:val="20"/>
              </w:rPr>
              <w:t>L</w:t>
            </w:r>
            <w:r w:rsidR="001A3D2F" w:rsidRPr="0036182B">
              <w:rPr>
                <w:rFonts w:asciiTheme="minorHAnsi" w:hAnsiTheme="minorHAnsi" w:cstheme="minorHAnsi"/>
                <w:color w:val="auto"/>
                <w:sz w:val="20"/>
                <w:szCs w:val="20"/>
              </w:rPr>
              <w:t>ist two referees</w:t>
            </w:r>
            <w:r w:rsidR="001A3D2F" w:rsidRPr="00EF3D59">
              <w:rPr>
                <w:rFonts w:asciiTheme="minorHAnsi" w:hAnsiTheme="minorHAnsi" w:cstheme="minorHAnsi"/>
                <w:b w:val="0"/>
                <w:bCs/>
                <w:color w:val="auto"/>
                <w:sz w:val="20"/>
                <w:szCs w:val="20"/>
              </w:rPr>
              <w:t>.</w:t>
            </w:r>
            <w:r w:rsidR="001A3D2F" w:rsidRPr="0036182B">
              <w:rPr>
                <w:rFonts w:asciiTheme="minorHAnsi" w:hAnsiTheme="minorHAnsi" w:cstheme="minorHAnsi"/>
                <w:color w:val="auto"/>
                <w:sz w:val="20"/>
                <w:szCs w:val="20"/>
              </w:rPr>
              <w:t xml:space="preserve"> </w:t>
            </w:r>
            <w:r w:rsidR="001A3D2F" w:rsidRPr="0036182B">
              <w:rPr>
                <w:rFonts w:asciiTheme="minorHAnsi" w:hAnsiTheme="minorHAnsi" w:cstheme="minorHAnsi"/>
                <w:b w:val="0"/>
                <w:color w:val="auto"/>
                <w:sz w:val="20"/>
                <w:szCs w:val="20"/>
              </w:rPr>
              <w:t>They will only be contacted after</w:t>
            </w:r>
            <w:r>
              <w:rPr>
                <w:rFonts w:asciiTheme="minorHAnsi" w:hAnsiTheme="minorHAnsi" w:cstheme="minorHAnsi"/>
                <w:b w:val="0"/>
                <w:color w:val="auto"/>
                <w:sz w:val="20"/>
                <w:szCs w:val="20"/>
              </w:rPr>
              <w:t xml:space="preserve"> </w:t>
            </w:r>
            <w:r w:rsidR="00F607B4">
              <w:rPr>
                <w:rFonts w:asciiTheme="minorHAnsi" w:hAnsiTheme="minorHAnsi" w:cstheme="minorHAnsi"/>
                <w:b w:val="0"/>
                <w:color w:val="auto"/>
                <w:sz w:val="20"/>
                <w:szCs w:val="20"/>
              </w:rPr>
              <w:t>appointment</w:t>
            </w:r>
            <w:r w:rsidR="001A3D2F" w:rsidRPr="0036182B">
              <w:rPr>
                <w:rFonts w:asciiTheme="minorHAnsi" w:hAnsiTheme="minorHAnsi" w:cstheme="minorHAnsi"/>
                <w:b w:val="0"/>
                <w:color w:val="auto"/>
                <w:sz w:val="20"/>
                <w:szCs w:val="20"/>
              </w:rPr>
              <w:t>. One must be your current</w:t>
            </w:r>
            <w:r w:rsidR="007950F9">
              <w:rPr>
                <w:rFonts w:asciiTheme="minorHAnsi" w:hAnsiTheme="minorHAnsi" w:cstheme="minorHAnsi"/>
                <w:b w:val="0"/>
                <w:color w:val="auto"/>
                <w:sz w:val="20"/>
                <w:szCs w:val="20"/>
              </w:rPr>
              <w:t>/</w:t>
            </w:r>
            <w:r w:rsidR="001A3D2F" w:rsidRPr="0036182B">
              <w:rPr>
                <w:rFonts w:asciiTheme="minorHAnsi" w:hAnsiTheme="minorHAnsi" w:cstheme="minorHAnsi"/>
                <w:b w:val="0"/>
                <w:color w:val="auto"/>
                <w:sz w:val="20"/>
                <w:szCs w:val="20"/>
              </w:rPr>
              <w:t xml:space="preserve">most recent employer. The second must be </w:t>
            </w:r>
            <w:r w:rsidR="0036182B">
              <w:rPr>
                <w:rFonts w:asciiTheme="minorHAnsi" w:hAnsiTheme="minorHAnsi" w:cstheme="minorHAnsi"/>
                <w:b w:val="0"/>
                <w:color w:val="auto"/>
                <w:sz w:val="20"/>
                <w:szCs w:val="20"/>
              </w:rPr>
              <w:t>employment-related</w:t>
            </w:r>
            <w:r w:rsidR="001A3D2F" w:rsidRPr="0036182B">
              <w:rPr>
                <w:rFonts w:asciiTheme="minorHAnsi" w:hAnsiTheme="minorHAnsi" w:cstheme="minorHAnsi"/>
                <w:b w:val="0"/>
                <w:color w:val="auto"/>
                <w:sz w:val="20"/>
                <w:szCs w:val="20"/>
              </w:rPr>
              <w:t xml:space="preserve"> or academic if possible.</w:t>
            </w:r>
          </w:p>
        </w:tc>
      </w:tr>
      <w:tr w:rsidR="001A3D2F" w:rsidRPr="001A3D2F" w14:paraId="269F95BD" w14:textId="77777777" w:rsidTr="007950F9">
        <w:trPr>
          <w:trHeight w:val="567"/>
        </w:trPr>
        <w:tc>
          <w:tcPr>
            <w:tcW w:w="1988" w:type="dxa"/>
            <w:shd w:val="clear" w:color="auto" w:fill="D9D9D9"/>
            <w:vAlign w:val="center"/>
          </w:tcPr>
          <w:p w14:paraId="41710F7F" w14:textId="0D29255C" w:rsidR="001A3D2F" w:rsidRPr="0036182B" w:rsidRDefault="0036182B" w:rsidP="007950F9">
            <w:pPr>
              <w:pStyle w:val="Heading1"/>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Reference One</w:t>
            </w:r>
          </w:p>
        </w:tc>
        <w:tc>
          <w:tcPr>
            <w:tcW w:w="2609" w:type="dxa"/>
            <w:vAlign w:val="center"/>
          </w:tcPr>
          <w:p w14:paraId="296C6144" w14:textId="77777777" w:rsidR="001A3D2F" w:rsidRPr="001A3D2F" w:rsidRDefault="001A3D2F" w:rsidP="007950F9">
            <w:pPr>
              <w:pStyle w:val="Heading1"/>
              <w:spacing w:before="120" w:after="120"/>
              <w:rPr>
                <w:rFonts w:asciiTheme="minorHAnsi" w:hAnsiTheme="minorHAnsi" w:cstheme="minorHAnsi"/>
                <w:b w:val="0"/>
                <w:bCs/>
                <w:sz w:val="20"/>
                <w:szCs w:val="20"/>
              </w:rPr>
            </w:pPr>
          </w:p>
        </w:tc>
        <w:tc>
          <w:tcPr>
            <w:tcW w:w="1984" w:type="dxa"/>
            <w:shd w:val="clear" w:color="auto" w:fill="D9D9D9"/>
            <w:vAlign w:val="center"/>
          </w:tcPr>
          <w:p w14:paraId="3DDC3748" w14:textId="6A630D2B" w:rsidR="001A3D2F" w:rsidRPr="0036182B" w:rsidRDefault="0036182B" w:rsidP="007950F9">
            <w:pPr>
              <w:pStyle w:val="Heading1"/>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Reference Two</w:t>
            </w:r>
          </w:p>
        </w:tc>
        <w:tc>
          <w:tcPr>
            <w:tcW w:w="2491" w:type="dxa"/>
            <w:vAlign w:val="center"/>
          </w:tcPr>
          <w:p w14:paraId="4441AD3B"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r w:rsidR="0036182B" w:rsidRPr="001A3D2F" w14:paraId="1F9D1C7C" w14:textId="77777777" w:rsidTr="007950F9">
        <w:trPr>
          <w:trHeight w:val="567"/>
        </w:trPr>
        <w:tc>
          <w:tcPr>
            <w:tcW w:w="1988" w:type="dxa"/>
            <w:shd w:val="clear" w:color="auto" w:fill="D9D9D9"/>
            <w:vAlign w:val="center"/>
          </w:tcPr>
          <w:p w14:paraId="6152FB42" w14:textId="5F14471A" w:rsidR="0036182B" w:rsidRPr="0036182B" w:rsidRDefault="0036182B"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Name</w:t>
            </w:r>
          </w:p>
        </w:tc>
        <w:tc>
          <w:tcPr>
            <w:tcW w:w="2609" w:type="dxa"/>
            <w:vAlign w:val="center"/>
          </w:tcPr>
          <w:p w14:paraId="477E0AA3" w14:textId="77777777" w:rsidR="0036182B" w:rsidRPr="001A3D2F" w:rsidRDefault="0036182B" w:rsidP="007950F9">
            <w:pPr>
              <w:pStyle w:val="Heading1"/>
              <w:spacing w:before="120" w:after="120"/>
              <w:jc w:val="both"/>
              <w:rPr>
                <w:rFonts w:asciiTheme="minorHAnsi" w:hAnsiTheme="minorHAnsi" w:cstheme="minorHAnsi"/>
                <w:b w:val="0"/>
                <w:bCs/>
                <w:sz w:val="20"/>
                <w:szCs w:val="20"/>
              </w:rPr>
            </w:pPr>
          </w:p>
        </w:tc>
        <w:tc>
          <w:tcPr>
            <w:tcW w:w="1984" w:type="dxa"/>
            <w:shd w:val="clear" w:color="auto" w:fill="D9D9D9"/>
            <w:vAlign w:val="center"/>
          </w:tcPr>
          <w:p w14:paraId="496AF9C3" w14:textId="6CB5BB00" w:rsidR="0036182B" w:rsidRPr="0036182B" w:rsidRDefault="0036182B" w:rsidP="007950F9">
            <w:pPr>
              <w:pStyle w:val="Heading1"/>
              <w:spacing w:before="120" w:after="120"/>
              <w:rPr>
                <w:rFonts w:asciiTheme="minorHAnsi" w:hAnsiTheme="minorHAnsi" w:cstheme="minorHAnsi"/>
                <w:color w:val="auto"/>
                <w:sz w:val="20"/>
                <w:szCs w:val="20"/>
              </w:rPr>
            </w:pPr>
            <w:r>
              <w:rPr>
                <w:rFonts w:asciiTheme="minorHAnsi" w:hAnsiTheme="minorHAnsi" w:cstheme="minorHAnsi"/>
                <w:color w:val="auto"/>
                <w:sz w:val="20"/>
                <w:szCs w:val="20"/>
              </w:rPr>
              <w:t>Name</w:t>
            </w:r>
          </w:p>
        </w:tc>
        <w:tc>
          <w:tcPr>
            <w:tcW w:w="2491" w:type="dxa"/>
            <w:vAlign w:val="center"/>
          </w:tcPr>
          <w:p w14:paraId="27FC92EB" w14:textId="77777777" w:rsidR="0036182B" w:rsidRPr="001A3D2F" w:rsidRDefault="0036182B" w:rsidP="007950F9">
            <w:pPr>
              <w:pStyle w:val="Heading1"/>
              <w:spacing w:before="120" w:after="120"/>
              <w:rPr>
                <w:rFonts w:asciiTheme="minorHAnsi" w:hAnsiTheme="minorHAnsi" w:cstheme="minorHAnsi"/>
                <w:b w:val="0"/>
                <w:bCs/>
                <w:sz w:val="20"/>
                <w:szCs w:val="20"/>
              </w:rPr>
            </w:pPr>
          </w:p>
        </w:tc>
      </w:tr>
      <w:tr w:rsidR="001A3D2F" w:rsidRPr="001A3D2F" w14:paraId="4F4C5C7F" w14:textId="77777777" w:rsidTr="00F607B4">
        <w:trPr>
          <w:trHeight w:val="1026"/>
        </w:trPr>
        <w:tc>
          <w:tcPr>
            <w:tcW w:w="1988" w:type="dxa"/>
            <w:shd w:val="clear" w:color="auto" w:fill="D9D9D9"/>
            <w:vAlign w:val="center"/>
          </w:tcPr>
          <w:p w14:paraId="53403D50"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Address</w:t>
            </w:r>
          </w:p>
        </w:tc>
        <w:tc>
          <w:tcPr>
            <w:tcW w:w="2609" w:type="dxa"/>
            <w:vAlign w:val="center"/>
          </w:tcPr>
          <w:p w14:paraId="627D151B" w14:textId="77777777" w:rsidR="001A3D2F" w:rsidRPr="001A3D2F" w:rsidRDefault="001A3D2F" w:rsidP="007950F9">
            <w:pPr>
              <w:spacing w:before="120" w:after="120" w:line="360" w:lineRule="auto"/>
              <w:jc w:val="both"/>
              <w:rPr>
                <w:rFonts w:asciiTheme="minorHAnsi" w:hAnsiTheme="minorHAnsi" w:cstheme="minorHAnsi"/>
                <w:sz w:val="20"/>
                <w:szCs w:val="20"/>
              </w:rPr>
            </w:pPr>
          </w:p>
        </w:tc>
        <w:tc>
          <w:tcPr>
            <w:tcW w:w="1984" w:type="dxa"/>
            <w:shd w:val="clear" w:color="auto" w:fill="D9D9D9"/>
            <w:vAlign w:val="center"/>
          </w:tcPr>
          <w:p w14:paraId="739F8DFD"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Address</w:t>
            </w:r>
          </w:p>
        </w:tc>
        <w:tc>
          <w:tcPr>
            <w:tcW w:w="2491" w:type="dxa"/>
            <w:vAlign w:val="center"/>
          </w:tcPr>
          <w:p w14:paraId="4B17134D"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r w:rsidR="001A3D2F" w:rsidRPr="001A3D2F" w14:paraId="3593A590" w14:textId="77777777" w:rsidTr="007950F9">
        <w:trPr>
          <w:trHeight w:val="567"/>
        </w:trPr>
        <w:tc>
          <w:tcPr>
            <w:tcW w:w="1988" w:type="dxa"/>
            <w:shd w:val="clear" w:color="auto" w:fill="D9D9D9"/>
            <w:vAlign w:val="center"/>
          </w:tcPr>
          <w:p w14:paraId="3F8540B7"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Email</w:t>
            </w:r>
          </w:p>
        </w:tc>
        <w:tc>
          <w:tcPr>
            <w:tcW w:w="2609" w:type="dxa"/>
            <w:vAlign w:val="center"/>
          </w:tcPr>
          <w:p w14:paraId="76107861" w14:textId="77777777" w:rsidR="001A3D2F" w:rsidRPr="001A3D2F" w:rsidRDefault="001A3D2F" w:rsidP="007950F9">
            <w:pPr>
              <w:pStyle w:val="Heading1"/>
              <w:spacing w:before="120" w:after="120"/>
              <w:jc w:val="both"/>
              <w:rPr>
                <w:rFonts w:asciiTheme="minorHAnsi" w:hAnsiTheme="minorHAnsi" w:cstheme="minorHAnsi"/>
                <w:b w:val="0"/>
                <w:bCs/>
                <w:sz w:val="20"/>
                <w:szCs w:val="20"/>
              </w:rPr>
            </w:pPr>
          </w:p>
        </w:tc>
        <w:tc>
          <w:tcPr>
            <w:tcW w:w="1984" w:type="dxa"/>
            <w:shd w:val="clear" w:color="auto" w:fill="D9D9D9"/>
            <w:vAlign w:val="center"/>
          </w:tcPr>
          <w:p w14:paraId="70E72183"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Email</w:t>
            </w:r>
          </w:p>
        </w:tc>
        <w:tc>
          <w:tcPr>
            <w:tcW w:w="2491" w:type="dxa"/>
            <w:vAlign w:val="center"/>
          </w:tcPr>
          <w:p w14:paraId="6DFD9D97"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r w:rsidR="001A3D2F" w:rsidRPr="001A3D2F" w14:paraId="385B65A8" w14:textId="77777777" w:rsidTr="007950F9">
        <w:trPr>
          <w:trHeight w:val="567"/>
        </w:trPr>
        <w:tc>
          <w:tcPr>
            <w:tcW w:w="1988" w:type="dxa"/>
            <w:shd w:val="clear" w:color="auto" w:fill="D9D9D9"/>
            <w:vAlign w:val="center"/>
          </w:tcPr>
          <w:p w14:paraId="7C435AF4"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Tel No</w:t>
            </w:r>
          </w:p>
        </w:tc>
        <w:tc>
          <w:tcPr>
            <w:tcW w:w="2609" w:type="dxa"/>
            <w:vAlign w:val="center"/>
          </w:tcPr>
          <w:p w14:paraId="3F053415" w14:textId="77777777" w:rsidR="001A3D2F" w:rsidRPr="001A3D2F" w:rsidRDefault="001A3D2F" w:rsidP="007950F9">
            <w:pPr>
              <w:pStyle w:val="Heading1"/>
              <w:spacing w:before="120" w:after="120"/>
              <w:jc w:val="both"/>
              <w:rPr>
                <w:rFonts w:asciiTheme="minorHAnsi" w:hAnsiTheme="minorHAnsi" w:cstheme="minorHAnsi"/>
                <w:b w:val="0"/>
                <w:bCs/>
                <w:sz w:val="20"/>
                <w:szCs w:val="20"/>
              </w:rPr>
            </w:pPr>
          </w:p>
        </w:tc>
        <w:tc>
          <w:tcPr>
            <w:tcW w:w="1984" w:type="dxa"/>
            <w:shd w:val="clear" w:color="auto" w:fill="D9D9D9"/>
            <w:vAlign w:val="center"/>
          </w:tcPr>
          <w:p w14:paraId="45ABE3C5"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Tel No</w:t>
            </w:r>
          </w:p>
        </w:tc>
        <w:tc>
          <w:tcPr>
            <w:tcW w:w="2491" w:type="dxa"/>
            <w:vAlign w:val="center"/>
          </w:tcPr>
          <w:p w14:paraId="6E4DC3BF"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r w:rsidR="001A3D2F" w:rsidRPr="001A3D2F" w14:paraId="431B6950" w14:textId="77777777" w:rsidTr="007950F9">
        <w:trPr>
          <w:trHeight w:val="567"/>
        </w:trPr>
        <w:tc>
          <w:tcPr>
            <w:tcW w:w="1988" w:type="dxa"/>
            <w:shd w:val="clear" w:color="auto" w:fill="D9D9D9"/>
            <w:vAlign w:val="center"/>
          </w:tcPr>
          <w:p w14:paraId="2557ADD5"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Job title</w:t>
            </w:r>
          </w:p>
        </w:tc>
        <w:tc>
          <w:tcPr>
            <w:tcW w:w="2609" w:type="dxa"/>
            <w:vAlign w:val="center"/>
          </w:tcPr>
          <w:p w14:paraId="2FB48904" w14:textId="77777777" w:rsidR="001A3D2F" w:rsidRPr="001A3D2F" w:rsidRDefault="001A3D2F" w:rsidP="007950F9">
            <w:pPr>
              <w:pStyle w:val="Heading1"/>
              <w:spacing w:before="120" w:after="120"/>
              <w:jc w:val="both"/>
              <w:rPr>
                <w:rFonts w:asciiTheme="minorHAnsi" w:hAnsiTheme="minorHAnsi" w:cstheme="minorHAnsi"/>
                <w:b w:val="0"/>
                <w:bCs/>
                <w:sz w:val="20"/>
                <w:szCs w:val="20"/>
              </w:rPr>
            </w:pPr>
          </w:p>
        </w:tc>
        <w:tc>
          <w:tcPr>
            <w:tcW w:w="1984" w:type="dxa"/>
            <w:shd w:val="clear" w:color="auto" w:fill="D9D9D9"/>
            <w:vAlign w:val="center"/>
          </w:tcPr>
          <w:p w14:paraId="3BF9209E" w14:textId="77777777"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Job title</w:t>
            </w:r>
          </w:p>
        </w:tc>
        <w:tc>
          <w:tcPr>
            <w:tcW w:w="2491" w:type="dxa"/>
            <w:vAlign w:val="center"/>
          </w:tcPr>
          <w:p w14:paraId="5F650FC9"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r w:rsidR="001A3D2F" w:rsidRPr="001A3D2F" w14:paraId="2EE77CDC" w14:textId="77777777" w:rsidTr="007950F9">
        <w:trPr>
          <w:trHeight w:val="447"/>
        </w:trPr>
        <w:tc>
          <w:tcPr>
            <w:tcW w:w="1988" w:type="dxa"/>
            <w:shd w:val="clear" w:color="auto" w:fill="D9D9D9"/>
            <w:vAlign w:val="center"/>
          </w:tcPr>
          <w:p w14:paraId="0DA3ECFF" w14:textId="3D098245"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Relationship</w:t>
            </w:r>
          </w:p>
        </w:tc>
        <w:tc>
          <w:tcPr>
            <w:tcW w:w="2609" w:type="dxa"/>
            <w:vAlign w:val="center"/>
          </w:tcPr>
          <w:p w14:paraId="64C79853" w14:textId="77777777" w:rsidR="001A3D2F" w:rsidRPr="001A3D2F" w:rsidRDefault="001A3D2F" w:rsidP="007950F9">
            <w:pPr>
              <w:pStyle w:val="Heading1"/>
              <w:spacing w:before="120" w:after="120"/>
              <w:jc w:val="both"/>
              <w:rPr>
                <w:rFonts w:asciiTheme="minorHAnsi" w:hAnsiTheme="minorHAnsi" w:cstheme="minorHAnsi"/>
                <w:b w:val="0"/>
                <w:bCs/>
                <w:sz w:val="20"/>
                <w:szCs w:val="20"/>
              </w:rPr>
            </w:pPr>
          </w:p>
        </w:tc>
        <w:tc>
          <w:tcPr>
            <w:tcW w:w="1984" w:type="dxa"/>
            <w:shd w:val="clear" w:color="auto" w:fill="D9D9D9"/>
            <w:vAlign w:val="center"/>
          </w:tcPr>
          <w:p w14:paraId="582B9000" w14:textId="66878956" w:rsidR="001A3D2F" w:rsidRPr="0036182B" w:rsidRDefault="001A3D2F" w:rsidP="007950F9">
            <w:pPr>
              <w:pStyle w:val="Heading1"/>
              <w:spacing w:before="120" w:after="120"/>
              <w:rPr>
                <w:rFonts w:asciiTheme="minorHAnsi" w:hAnsiTheme="minorHAnsi" w:cstheme="minorHAnsi"/>
                <w:color w:val="auto"/>
                <w:sz w:val="20"/>
                <w:szCs w:val="20"/>
              </w:rPr>
            </w:pPr>
            <w:r w:rsidRPr="0036182B">
              <w:rPr>
                <w:rFonts w:asciiTheme="minorHAnsi" w:hAnsiTheme="minorHAnsi" w:cstheme="minorHAnsi"/>
                <w:color w:val="auto"/>
                <w:sz w:val="20"/>
                <w:szCs w:val="20"/>
              </w:rPr>
              <w:t>Relationship</w:t>
            </w:r>
          </w:p>
        </w:tc>
        <w:tc>
          <w:tcPr>
            <w:tcW w:w="2491" w:type="dxa"/>
            <w:vAlign w:val="center"/>
          </w:tcPr>
          <w:p w14:paraId="1A4046C4" w14:textId="77777777" w:rsidR="001A3D2F" w:rsidRPr="001A3D2F" w:rsidRDefault="001A3D2F" w:rsidP="007950F9">
            <w:pPr>
              <w:pStyle w:val="Heading1"/>
              <w:spacing w:before="120" w:after="120"/>
              <w:rPr>
                <w:rFonts w:asciiTheme="minorHAnsi" w:hAnsiTheme="minorHAnsi" w:cstheme="minorHAnsi"/>
                <w:b w:val="0"/>
                <w:bCs/>
                <w:sz w:val="20"/>
                <w:szCs w:val="20"/>
              </w:rPr>
            </w:pPr>
          </w:p>
        </w:tc>
      </w:tr>
    </w:tbl>
    <w:p w14:paraId="7ACF8DED" w14:textId="77777777" w:rsidR="001A3D2F" w:rsidRPr="001A3D2F" w:rsidRDefault="001A3D2F" w:rsidP="001A3D2F">
      <w:pPr>
        <w:pStyle w:val="Heading2"/>
        <w:rPr>
          <w:rFonts w:asciiTheme="minorHAnsi" w:hAnsiTheme="minorHAnsi" w:cstheme="minorHAnsi"/>
          <w:b/>
          <w:bCs/>
          <w:sz w:val="23"/>
          <w:szCs w:val="23"/>
        </w:rPr>
      </w:pPr>
      <w:r w:rsidRPr="001A3D2F">
        <w:rPr>
          <w:rFonts w:asciiTheme="minorHAnsi" w:hAnsiTheme="minorHAnsi" w:cstheme="minorHAnsi"/>
          <w:b/>
          <w:bCs/>
          <w:sz w:val="23"/>
          <w:szCs w:val="23"/>
        </w:rPr>
        <w:t>Do you foresee any issues that could prevent you from carrying out this role?</w:t>
      </w:r>
    </w:p>
    <w:p w14:paraId="06E83CA8" w14:textId="5904C400"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Yes:</w:t>
      </w:r>
      <w:r w:rsidR="0036182B">
        <w:rPr>
          <w:rFonts w:asciiTheme="minorHAnsi" w:hAnsiTheme="minorHAnsi" w:cstheme="minorHAnsi"/>
          <w:b w:val="0"/>
          <w:bCs w:val="0"/>
          <w:sz w:val="20"/>
          <w:szCs w:val="20"/>
        </w:rPr>
        <w:tab/>
      </w:r>
      <w:sdt>
        <w:sdtPr>
          <w:rPr>
            <w:rFonts w:asciiTheme="minorHAnsi" w:hAnsiTheme="minorHAnsi" w:cstheme="minorHAnsi"/>
            <w:b w:val="0"/>
            <w:bCs w:val="0"/>
            <w:sz w:val="20"/>
            <w:szCs w:val="20"/>
          </w:rPr>
          <w:id w:val="2004798293"/>
          <w:placeholder>
            <w:docPart w:val="FAB6C1B79F7643968B3C654F0D2A0ECE"/>
          </w:placeholder>
          <w14:checkbox>
            <w14:checked w14:val="0"/>
            <w14:checkedState w14:val="2612" w14:font="MS Gothic"/>
            <w14:uncheckedState w14:val="2610" w14:font="MS Gothic"/>
          </w14:checkbox>
        </w:sdtPr>
        <w:sdtContent>
          <w:r w:rsidR="0036182B">
            <w:rPr>
              <w:rFonts w:ascii="MS Gothic" w:eastAsia="MS Gothic" w:hAnsi="MS Gothic" w:cstheme="minorHAnsi" w:hint="eastAsia"/>
              <w:b w:val="0"/>
              <w:bCs w:val="0"/>
              <w:sz w:val="20"/>
              <w:szCs w:val="20"/>
            </w:rPr>
            <w:t>☐</w:t>
          </w:r>
        </w:sdtContent>
      </w:sdt>
      <w:r w:rsidR="0036182B">
        <w:rPr>
          <w:rFonts w:asciiTheme="minorHAnsi" w:hAnsiTheme="minorHAnsi" w:cstheme="minorHAnsi"/>
          <w:b w:val="0"/>
          <w:bCs w:val="0"/>
          <w:sz w:val="20"/>
          <w:szCs w:val="20"/>
        </w:rPr>
        <w:tab/>
      </w:r>
      <w:r w:rsidR="0036182B">
        <w:rPr>
          <w:rFonts w:asciiTheme="minorHAnsi" w:hAnsiTheme="minorHAnsi" w:cstheme="minorHAnsi"/>
          <w:b w:val="0"/>
          <w:bCs w:val="0"/>
          <w:sz w:val="20"/>
          <w:szCs w:val="20"/>
        </w:rPr>
        <w:tab/>
      </w:r>
      <w:r w:rsidR="0036182B">
        <w:rPr>
          <w:rFonts w:asciiTheme="minorHAnsi" w:hAnsiTheme="minorHAnsi" w:cstheme="minorHAnsi"/>
          <w:b w:val="0"/>
          <w:bCs w:val="0"/>
          <w:sz w:val="20"/>
          <w:szCs w:val="20"/>
        </w:rPr>
        <w:tab/>
      </w:r>
      <w:r w:rsidR="0036182B">
        <w:rPr>
          <w:rFonts w:asciiTheme="minorHAnsi" w:hAnsiTheme="minorHAnsi" w:cstheme="minorHAnsi"/>
          <w:b w:val="0"/>
          <w:bCs w:val="0"/>
          <w:sz w:val="20"/>
          <w:szCs w:val="20"/>
        </w:rPr>
        <w:tab/>
      </w:r>
      <w:r w:rsidRPr="001A3D2F">
        <w:rPr>
          <w:rFonts w:asciiTheme="minorHAnsi" w:hAnsiTheme="minorHAnsi" w:cstheme="minorHAnsi"/>
          <w:b w:val="0"/>
          <w:bCs w:val="0"/>
          <w:sz w:val="20"/>
          <w:szCs w:val="20"/>
        </w:rPr>
        <w:t>No:</w:t>
      </w:r>
      <w:r w:rsidR="0036182B">
        <w:rPr>
          <w:rFonts w:asciiTheme="minorHAnsi" w:hAnsiTheme="minorHAnsi" w:cstheme="minorHAnsi"/>
          <w:b w:val="0"/>
          <w:bCs w:val="0"/>
          <w:sz w:val="20"/>
          <w:szCs w:val="20"/>
        </w:rPr>
        <w:tab/>
      </w:r>
      <w:sdt>
        <w:sdtPr>
          <w:rPr>
            <w:rFonts w:asciiTheme="minorHAnsi" w:hAnsiTheme="minorHAnsi" w:cstheme="minorHAnsi"/>
            <w:b w:val="0"/>
            <w:bCs w:val="0"/>
            <w:sz w:val="20"/>
            <w:szCs w:val="20"/>
          </w:rPr>
          <w:id w:val="530128735"/>
          <w:placeholder>
            <w:docPart w:val="FAB6C1B79F7643968B3C654F0D2A0ECE"/>
          </w:placeholder>
          <w14:checkbox>
            <w14:checked w14:val="0"/>
            <w14:checkedState w14:val="2612" w14:font="MS Gothic"/>
            <w14:uncheckedState w14:val="2610" w14:font="MS Gothic"/>
          </w14:checkbox>
        </w:sdtPr>
        <w:sdtContent>
          <w:r w:rsidR="0036182B">
            <w:rPr>
              <w:rFonts w:ascii="MS Gothic" w:eastAsia="MS Gothic" w:hAnsi="MS Gothic" w:cstheme="minorHAnsi" w:hint="eastAsia"/>
              <w:b w:val="0"/>
              <w:bCs w:val="0"/>
              <w:sz w:val="20"/>
              <w:szCs w:val="20"/>
            </w:rPr>
            <w:t>☐</w:t>
          </w:r>
        </w:sdtContent>
      </w:sdt>
    </w:p>
    <w:p w14:paraId="3E130E63" w14:textId="6E8E64DB" w:rsidR="001A3D2F" w:rsidRPr="001A3D2F" w:rsidRDefault="001A3D2F" w:rsidP="001A3D2F">
      <w:pPr>
        <w:pStyle w:val="BodyText"/>
        <w:spacing w:line="360" w:lineRule="auto"/>
        <w:rPr>
          <w:rFonts w:asciiTheme="minorHAnsi" w:hAnsiTheme="minorHAnsi" w:cstheme="minorHAnsi"/>
          <w:b w:val="0"/>
          <w:bCs w:val="0"/>
          <w:sz w:val="20"/>
          <w:szCs w:val="20"/>
        </w:rPr>
      </w:pPr>
      <w:r w:rsidRPr="001A3D2F">
        <w:rPr>
          <w:rFonts w:asciiTheme="minorHAnsi" w:hAnsiTheme="minorHAnsi" w:cstheme="minorHAnsi"/>
          <w:b w:val="0"/>
          <w:bCs w:val="0"/>
          <w:sz w:val="20"/>
          <w:szCs w:val="20"/>
        </w:rPr>
        <w:t xml:space="preserve">If yes, </w:t>
      </w:r>
      <w:r w:rsidR="0036182B">
        <w:rPr>
          <w:rFonts w:asciiTheme="minorHAnsi" w:hAnsiTheme="minorHAnsi" w:cstheme="minorHAnsi"/>
          <w:b w:val="0"/>
          <w:bCs w:val="0"/>
          <w:sz w:val="20"/>
          <w:szCs w:val="20"/>
        </w:rPr>
        <w:t>please</w:t>
      </w:r>
      <w:r w:rsidRPr="001A3D2F">
        <w:rPr>
          <w:rFonts w:asciiTheme="minorHAnsi" w:hAnsiTheme="minorHAnsi" w:cstheme="minorHAnsi"/>
          <w:b w:val="0"/>
          <w:bCs w:val="0"/>
          <w:sz w:val="20"/>
          <w:szCs w:val="20"/>
        </w:rPr>
        <w:t xml:space="preserve"> provide details:</w:t>
      </w:r>
    </w:p>
    <w:tbl>
      <w:tblPr>
        <w:tblStyle w:val="TableGrid"/>
        <w:tblW w:w="9209" w:type="dxa"/>
        <w:tblLayout w:type="fixed"/>
        <w:tblLook w:val="06A0" w:firstRow="1" w:lastRow="0" w:firstColumn="1" w:lastColumn="0" w:noHBand="1" w:noVBand="1"/>
      </w:tblPr>
      <w:tblGrid>
        <w:gridCol w:w="9209"/>
      </w:tblGrid>
      <w:tr w:rsidR="001A3D2F" w:rsidRPr="001A3D2F" w14:paraId="1B7435EF" w14:textId="77777777" w:rsidTr="007950F9">
        <w:trPr>
          <w:trHeight w:val="987"/>
        </w:trPr>
        <w:tc>
          <w:tcPr>
            <w:tcW w:w="9209" w:type="dxa"/>
          </w:tcPr>
          <w:p w14:paraId="6D922A78" w14:textId="77777777" w:rsidR="001A3D2F" w:rsidRPr="001A3D2F" w:rsidRDefault="001A3D2F" w:rsidP="001A3D2F">
            <w:pPr>
              <w:pStyle w:val="BodyText"/>
              <w:spacing w:line="360" w:lineRule="auto"/>
              <w:rPr>
                <w:rFonts w:asciiTheme="minorHAnsi" w:hAnsiTheme="minorHAnsi" w:cstheme="minorHAnsi"/>
                <w:b w:val="0"/>
                <w:bCs w:val="0"/>
                <w:sz w:val="20"/>
                <w:szCs w:val="20"/>
              </w:rPr>
            </w:pPr>
          </w:p>
        </w:tc>
      </w:tr>
    </w:tbl>
    <w:p w14:paraId="13C5EB9D" w14:textId="77777777" w:rsidR="001A3D2F" w:rsidRPr="001A3D2F" w:rsidRDefault="001A3D2F" w:rsidP="001A3D2F">
      <w:pPr>
        <w:pStyle w:val="Heading1"/>
        <w:rPr>
          <w:rFonts w:asciiTheme="minorHAnsi" w:hAnsiTheme="minorHAnsi" w:cstheme="minorHAnsi"/>
          <w:sz w:val="24"/>
          <w:szCs w:val="24"/>
          <w:u w:val="single"/>
        </w:rPr>
      </w:pPr>
      <w:r w:rsidRPr="001A3D2F">
        <w:rPr>
          <w:rFonts w:asciiTheme="minorHAnsi" w:hAnsiTheme="minorHAnsi" w:cstheme="minorHAnsi"/>
          <w:sz w:val="24"/>
          <w:szCs w:val="24"/>
        </w:rPr>
        <w:lastRenderedPageBreak/>
        <w:t>Criminal Record</w:t>
      </w:r>
    </w:p>
    <w:p w14:paraId="5287BFBA" w14:textId="26E02093" w:rsidR="001A3D2F" w:rsidRPr="001A3D2F" w:rsidRDefault="001A3D2F" w:rsidP="001A3D2F">
      <w:pPr>
        <w:spacing w:line="360" w:lineRule="auto"/>
        <w:rPr>
          <w:rFonts w:asciiTheme="minorHAnsi" w:hAnsiTheme="minorHAnsi" w:cstheme="minorHAnsi"/>
          <w:sz w:val="20"/>
          <w:szCs w:val="20"/>
        </w:rPr>
      </w:pPr>
      <w:r w:rsidRPr="001A3D2F">
        <w:rPr>
          <w:rFonts w:asciiTheme="minorHAnsi" w:hAnsiTheme="minorHAnsi" w:cstheme="minorHAnsi"/>
          <w:sz w:val="20"/>
          <w:szCs w:val="20"/>
        </w:rPr>
        <w:t>Please note any criminal convictions except those 'spent' under the Rehabilitation of Offenders Act 1974. If none please state. In certain circumstances</w:t>
      </w:r>
      <w:r w:rsidR="0036182B">
        <w:rPr>
          <w:rFonts w:asciiTheme="minorHAnsi" w:hAnsiTheme="minorHAnsi" w:cstheme="minorHAnsi"/>
          <w:sz w:val="20"/>
          <w:szCs w:val="20"/>
        </w:rPr>
        <w:t>,</w:t>
      </w:r>
      <w:r w:rsidRPr="001A3D2F">
        <w:rPr>
          <w:rFonts w:asciiTheme="minorHAnsi" w:hAnsiTheme="minorHAnsi" w:cstheme="minorHAnsi"/>
          <w:sz w:val="20"/>
          <w:szCs w:val="20"/>
        </w:rPr>
        <w:t xml:space="preserve"> employment is dependent upon obtaining a satisfactory Disclosure &amp; Barring Certificate from the Disclosure &amp; Barring Service/Disclosure England.</w:t>
      </w:r>
    </w:p>
    <w:p w14:paraId="14C10237" w14:textId="77777777" w:rsidR="001A3D2F" w:rsidRPr="0036182B" w:rsidRDefault="001A3D2F" w:rsidP="0036182B">
      <w:pPr>
        <w:pStyle w:val="Heading1"/>
        <w:rPr>
          <w:rFonts w:asciiTheme="minorHAnsi" w:hAnsiTheme="minorHAnsi" w:cstheme="minorHAnsi"/>
          <w:sz w:val="24"/>
          <w:szCs w:val="24"/>
        </w:rPr>
      </w:pPr>
      <w:r w:rsidRPr="001A3D2F">
        <w:rPr>
          <w:rFonts w:asciiTheme="minorHAnsi" w:hAnsiTheme="minorHAnsi" w:cstheme="minorHAnsi"/>
          <w:sz w:val="24"/>
          <w:szCs w:val="24"/>
        </w:rPr>
        <w:t>Data Protection</w:t>
      </w:r>
    </w:p>
    <w:p w14:paraId="54B2A29E" w14:textId="77777777" w:rsidR="001A3D2F" w:rsidRPr="001A3D2F" w:rsidRDefault="001A3D2F" w:rsidP="001A3D2F">
      <w:pPr>
        <w:spacing w:line="360" w:lineRule="auto"/>
        <w:rPr>
          <w:rFonts w:asciiTheme="minorHAnsi" w:hAnsiTheme="minorHAnsi" w:cstheme="minorHAnsi"/>
          <w:sz w:val="20"/>
          <w:szCs w:val="20"/>
        </w:rPr>
      </w:pPr>
      <w:r w:rsidRPr="001A3D2F">
        <w:rPr>
          <w:rFonts w:asciiTheme="minorHAnsi" w:hAnsiTheme="minorHAnsi" w:cstheme="minorHAnsi"/>
          <w:sz w:val="20"/>
          <w:szCs w:val="20"/>
        </w:rPr>
        <w:t>Our privacy notice for job applicants gives you information on, amongst other things, the data we will hold about you during the recruitment exercise and what we use it for. A copy of the privacy notice is attached to this application form.</w:t>
      </w:r>
    </w:p>
    <w:p w14:paraId="22461E16" w14:textId="53DB1358" w:rsidR="001A3D2F" w:rsidRPr="001A3D2F" w:rsidRDefault="001A3D2F" w:rsidP="001A3D2F">
      <w:pPr>
        <w:pStyle w:val="ListParagraph"/>
        <w:numPr>
          <w:ilvl w:val="0"/>
          <w:numId w:val="6"/>
        </w:numPr>
        <w:spacing w:after="240"/>
        <w:rPr>
          <w:rFonts w:asciiTheme="minorHAnsi" w:eastAsia="Arial" w:hAnsiTheme="minorHAnsi" w:cstheme="minorHAnsi"/>
          <w:color w:val="auto"/>
          <w:sz w:val="20"/>
          <w:szCs w:val="20"/>
        </w:rPr>
      </w:pPr>
      <w:r w:rsidRPr="001A3D2F">
        <w:rPr>
          <w:rFonts w:asciiTheme="minorHAnsi" w:eastAsia="Arial" w:hAnsiTheme="minorHAnsi" w:cstheme="minorHAnsi"/>
          <w:color w:val="auto"/>
          <w:sz w:val="20"/>
          <w:szCs w:val="20"/>
        </w:rPr>
        <w:t>The Company will collect and process personal data relating to you in accordance with the employee privacy notice which is attached to this contract of employment.</w:t>
      </w:r>
    </w:p>
    <w:p w14:paraId="76FCF247" w14:textId="45086603" w:rsidR="001A3D2F" w:rsidRPr="001A3D2F" w:rsidRDefault="001A3D2F" w:rsidP="001A3D2F">
      <w:pPr>
        <w:pStyle w:val="ListParagraph"/>
        <w:numPr>
          <w:ilvl w:val="0"/>
          <w:numId w:val="6"/>
        </w:numPr>
        <w:spacing w:after="240"/>
        <w:rPr>
          <w:rFonts w:asciiTheme="minorHAnsi" w:eastAsia="Arial" w:hAnsiTheme="minorHAnsi" w:cstheme="minorHAnsi"/>
          <w:color w:val="auto"/>
          <w:sz w:val="20"/>
          <w:szCs w:val="20"/>
        </w:rPr>
      </w:pPr>
      <w:r w:rsidRPr="001A3D2F">
        <w:rPr>
          <w:rFonts w:asciiTheme="minorHAnsi" w:eastAsia="Arial" w:hAnsiTheme="minorHAnsi" w:cstheme="minorHAnsi"/>
          <w:color w:val="auto"/>
          <w:sz w:val="20"/>
          <w:szCs w:val="20"/>
        </w:rPr>
        <w:t>During the course of your employment you are likely to process personal data relating to other employees, customers, suppliers, and sub-contractors. It is a condition of your employment that you must process any personal data in accordance with the Company’s data protection policy and all relevant data protection legislation including but not limited to the General Data Protection Regulation 2016/679 (UK GDPR), the Data Protection Act 2018, and the Privacy and Electronic Communications Regulations (PECR).</w:t>
      </w:r>
    </w:p>
    <w:p w14:paraId="60E78826" w14:textId="59434E2B" w:rsidR="001A3D2F" w:rsidRPr="001A3D2F" w:rsidRDefault="001A3D2F" w:rsidP="001A3D2F">
      <w:pPr>
        <w:pStyle w:val="ListParagraph"/>
        <w:numPr>
          <w:ilvl w:val="0"/>
          <w:numId w:val="6"/>
        </w:numPr>
        <w:rPr>
          <w:rFonts w:asciiTheme="minorHAnsi" w:eastAsia="Arial" w:hAnsiTheme="minorHAnsi" w:cstheme="minorHAnsi"/>
          <w:color w:val="auto"/>
          <w:sz w:val="20"/>
          <w:szCs w:val="20"/>
        </w:rPr>
      </w:pPr>
      <w:r w:rsidRPr="001A3D2F">
        <w:rPr>
          <w:rFonts w:asciiTheme="minorHAnsi" w:eastAsia="Arial" w:hAnsiTheme="minorHAnsi" w:cstheme="minorHAnsi"/>
          <w:color w:val="auto"/>
          <w:sz w:val="20"/>
          <w:szCs w:val="20"/>
        </w:rPr>
        <w:t>Failure to comply with the data protection policy or said data protection legislation may lead to the instigation of formal disciplinary proceedings and, where a breach of the policy is found to be significantly serious, this may be treated as gross misconduct and the eventual consequence of this may result in summary dismissal.</w:t>
      </w:r>
    </w:p>
    <w:p w14:paraId="0BD533A9" w14:textId="77777777" w:rsidR="001A3D2F" w:rsidRPr="007950F9" w:rsidRDefault="001A3D2F" w:rsidP="007950F9">
      <w:pPr>
        <w:pStyle w:val="Heading1"/>
        <w:rPr>
          <w:rFonts w:asciiTheme="minorHAnsi" w:hAnsiTheme="minorHAnsi" w:cstheme="minorHAnsi"/>
          <w:sz w:val="24"/>
          <w:szCs w:val="24"/>
        </w:rPr>
      </w:pPr>
      <w:r w:rsidRPr="007950F9">
        <w:rPr>
          <w:rFonts w:asciiTheme="minorHAnsi" w:hAnsiTheme="minorHAnsi" w:cstheme="minorHAnsi"/>
          <w:sz w:val="24"/>
          <w:szCs w:val="24"/>
        </w:rPr>
        <w:t>Declaration (Please read carefully before signing this application)</w:t>
      </w:r>
    </w:p>
    <w:p w14:paraId="59CC22BF" w14:textId="5741B0E8" w:rsidR="001A3D2F" w:rsidRPr="001A3D2F" w:rsidRDefault="001A3D2F" w:rsidP="001A3D2F">
      <w:pPr>
        <w:pStyle w:val="ListParagraph"/>
        <w:numPr>
          <w:ilvl w:val="0"/>
          <w:numId w:val="4"/>
        </w:numPr>
        <w:rPr>
          <w:rFonts w:asciiTheme="minorHAnsi" w:hAnsiTheme="minorHAnsi" w:cstheme="minorHAnsi"/>
          <w:color w:val="auto"/>
          <w:sz w:val="20"/>
          <w:szCs w:val="20"/>
        </w:rPr>
      </w:pPr>
      <w:r w:rsidRPr="001A3D2F">
        <w:rPr>
          <w:rFonts w:asciiTheme="minorHAnsi" w:hAnsiTheme="minorHAnsi" w:cstheme="minorHAnsi"/>
          <w:color w:val="auto"/>
          <w:sz w:val="20"/>
          <w:szCs w:val="20"/>
        </w:rPr>
        <w:t>I confirm that the information provided in this application is complete and correct and that any untrue or misleading information will give my employer the right to terminate any employment contract offered.</w:t>
      </w:r>
    </w:p>
    <w:p w14:paraId="348E947A" w14:textId="12A38306" w:rsidR="001A3D2F" w:rsidRPr="001A3D2F" w:rsidRDefault="001A3D2F" w:rsidP="001A3D2F">
      <w:pPr>
        <w:pStyle w:val="ListParagraph"/>
        <w:numPr>
          <w:ilvl w:val="0"/>
          <w:numId w:val="4"/>
        </w:numPr>
        <w:rPr>
          <w:rFonts w:asciiTheme="minorHAnsi" w:hAnsiTheme="minorHAnsi" w:cstheme="minorHAnsi"/>
          <w:color w:val="auto"/>
          <w:sz w:val="20"/>
          <w:szCs w:val="20"/>
        </w:rPr>
      </w:pPr>
      <w:r w:rsidRPr="001A3D2F">
        <w:rPr>
          <w:rFonts w:asciiTheme="minorHAnsi" w:hAnsiTheme="minorHAnsi" w:cstheme="minorHAnsi"/>
          <w:color w:val="auto"/>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w:t>
      </w:r>
    </w:p>
    <w:p w14:paraId="3204436D" w14:textId="2077B68F" w:rsidR="001A3D2F" w:rsidRPr="001A3D2F" w:rsidRDefault="001A3D2F" w:rsidP="001A3D2F">
      <w:pPr>
        <w:pStyle w:val="ListParagraph"/>
        <w:numPr>
          <w:ilvl w:val="0"/>
          <w:numId w:val="4"/>
        </w:numPr>
        <w:rPr>
          <w:rFonts w:asciiTheme="minorHAnsi" w:hAnsiTheme="minorHAnsi" w:cstheme="minorHAnsi"/>
          <w:color w:val="auto"/>
          <w:sz w:val="20"/>
          <w:szCs w:val="20"/>
        </w:rPr>
      </w:pPr>
      <w:r w:rsidRPr="001A3D2F">
        <w:rPr>
          <w:rFonts w:asciiTheme="minorHAnsi" w:hAnsiTheme="minorHAnsi" w:cstheme="minorHAnsi"/>
          <w:color w:val="auto"/>
          <w:sz w:val="20"/>
          <w:szCs w:val="20"/>
        </w:rPr>
        <w:lastRenderedPageBreak/>
        <w:t>I agree that should I be successful in this application, I will, if required, apply to the Disclosure &amp; Barring Service/Disclosure England for a Disclosure &amp; Barring Certificate. I understand that should I fail to do so, or should the disclosure not be to the satisfaction of the company any offer of employment may be withdrawn or my employment terminated.</w:t>
      </w:r>
    </w:p>
    <w:p w14:paraId="45139C89" w14:textId="43EF1ED6" w:rsidR="001A3D2F" w:rsidRDefault="001A3D2F" w:rsidP="001A3D2F">
      <w:pPr>
        <w:spacing w:line="360" w:lineRule="auto"/>
        <w:rPr>
          <w:rFonts w:asciiTheme="minorHAnsi" w:hAnsiTheme="minorHAnsi" w:cstheme="minorHAnsi"/>
          <w:b/>
          <w:sz w:val="20"/>
          <w:szCs w:val="20"/>
        </w:rPr>
      </w:pPr>
      <w:r w:rsidRPr="001A3D2F">
        <w:rPr>
          <w:rFonts w:asciiTheme="minorHAnsi" w:hAnsiTheme="minorHAnsi" w:cstheme="minorHAnsi"/>
          <w:b/>
          <w:sz w:val="20"/>
          <w:szCs w:val="20"/>
        </w:rPr>
        <w:t>Signed:</w:t>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007950F9">
        <w:rPr>
          <w:rFonts w:asciiTheme="minorHAnsi" w:hAnsiTheme="minorHAnsi" w:cstheme="minorHAnsi"/>
          <w:b/>
          <w:sz w:val="20"/>
          <w:szCs w:val="20"/>
        </w:rPr>
        <w:tab/>
      </w:r>
      <w:r w:rsidRPr="001A3D2F">
        <w:rPr>
          <w:rFonts w:asciiTheme="minorHAnsi" w:hAnsiTheme="minorHAnsi" w:cstheme="minorHAnsi"/>
          <w:b/>
          <w:sz w:val="20"/>
          <w:szCs w:val="20"/>
        </w:rPr>
        <w:t>Date:</w:t>
      </w:r>
    </w:p>
    <w:p w14:paraId="23AC6B5B" w14:textId="77777777" w:rsidR="00EF3D59" w:rsidRPr="001A3D2F" w:rsidRDefault="00EF3D59" w:rsidP="001A3D2F">
      <w:pPr>
        <w:spacing w:line="360" w:lineRule="auto"/>
        <w:rPr>
          <w:rFonts w:asciiTheme="minorHAnsi" w:hAnsiTheme="minorHAnsi" w:cstheme="minorHAnsi"/>
          <w:b/>
          <w:sz w:val="20"/>
          <w:szCs w:val="20"/>
        </w:rPr>
      </w:pPr>
    </w:p>
    <w:p w14:paraId="3381EFCD" w14:textId="2A0C3E6C" w:rsidR="001534D1" w:rsidRPr="007950F9" w:rsidRDefault="001A3D2F" w:rsidP="007950F9">
      <w:pPr>
        <w:spacing w:before="15" w:line="360" w:lineRule="auto"/>
        <w:rPr>
          <w:rFonts w:asciiTheme="minorHAnsi" w:hAnsiTheme="minorHAnsi" w:cstheme="minorHAnsi"/>
          <w:i/>
          <w:iCs/>
          <w:sz w:val="18"/>
          <w:szCs w:val="18"/>
        </w:rPr>
      </w:pPr>
      <w:r w:rsidRPr="007950F9">
        <w:rPr>
          <w:rFonts w:asciiTheme="minorHAnsi" w:eastAsia="Arial" w:hAnsiTheme="minorHAnsi" w:cstheme="minorHAnsi"/>
          <w:i/>
          <w:iCs/>
          <w:spacing w:val="3"/>
          <w:sz w:val="18"/>
          <w:szCs w:val="18"/>
        </w:rPr>
        <w:t>(*T</w:t>
      </w:r>
      <w:r w:rsidRPr="007950F9">
        <w:rPr>
          <w:rFonts w:asciiTheme="minorHAnsi" w:eastAsia="Arial" w:hAnsiTheme="minorHAnsi" w:cstheme="minorHAnsi"/>
          <w:i/>
          <w:iCs/>
          <w:sz w:val="18"/>
          <w:szCs w:val="18"/>
        </w:rPr>
        <w:t>h</w:t>
      </w:r>
      <w:r w:rsidRPr="007950F9">
        <w:rPr>
          <w:rFonts w:asciiTheme="minorHAnsi" w:eastAsia="Arial" w:hAnsiTheme="minorHAnsi" w:cstheme="minorHAnsi"/>
          <w:i/>
          <w:iCs/>
          <w:spacing w:val="-1"/>
          <w:sz w:val="18"/>
          <w:szCs w:val="18"/>
        </w:rPr>
        <w:t>e</w:t>
      </w:r>
      <w:r w:rsidRPr="007950F9">
        <w:rPr>
          <w:rFonts w:asciiTheme="minorHAnsi" w:eastAsia="Arial" w:hAnsiTheme="minorHAnsi" w:cstheme="minorHAnsi"/>
          <w:i/>
          <w:iCs/>
          <w:spacing w:val="1"/>
          <w:sz w:val="18"/>
          <w:szCs w:val="18"/>
        </w:rPr>
        <w:t>r</w:t>
      </w:r>
      <w:r w:rsidRPr="007950F9">
        <w:rPr>
          <w:rFonts w:asciiTheme="minorHAnsi" w:eastAsia="Arial" w:hAnsiTheme="minorHAnsi" w:cstheme="minorHAnsi"/>
          <w:i/>
          <w:iCs/>
          <w:sz w:val="18"/>
          <w:szCs w:val="18"/>
        </w:rPr>
        <w:t>e</w:t>
      </w:r>
      <w:r w:rsidRPr="007950F9">
        <w:rPr>
          <w:rFonts w:asciiTheme="minorHAnsi" w:eastAsia="Arial" w:hAnsiTheme="minorHAnsi" w:cstheme="minorHAnsi"/>
          <w:i/>
          <w:iCs/>
          <w:spacing w:val="-5"/>
          <w:sz w:val="18"/>
          <w:szCs w:val="18"/>
        </w:rPr>
        <w:t xml:space="preserve"> </w:t>
      </w:r>
      <w:r w:rsidRPr="007950F9">
        <w:rPr>
          <w:rFonts w:asciiTheme="minorHAnsi" w:eastAsia="Arial" w:hAnsiTheme="minorHAnsi" w:cstheme="minorHAnsi"/>
          <w:i/>
          <w:iCs/>
          <w:spacing w:val="-2"/>
          <w:sz w:val="18"/>
          <w:szCs w:val="18"/>
        </w:rPr>
        <w:t>i</w:t>
      </w:r>
      <w:r w:rsidRPr="007950F9">
        <w:rPr>
          <w:rFonts w:asciiTheme="minorHAnsi" w:eastAsia="Arial" w:hAnsiTheme="minorHAnsi" w:cstheme="minorHAnsi"/>
          <w:i/>
          <w:iCs/>
          <w:sz w:val="18"/>
          <w:szCs w:val="18"/>
        </w:rPr>
        <w:t>s no</w:t>
      </w:r>
      <w:r w:rsidRPr="007950F9">
        <w:rPr>
          <w:rFonts w:asciiTheme="minorHAnsi" w:eastAsia="Arial" w:hAnsiTheme="minorHAnsi" w:cstheme="minorHAnsi"/>
          <w:i/>
          <w:iCs/>
          <w:spacing w:val="-1"/>
          <w:sz w:val="18"/>
          <w:szCs w:val="18"/>
        </w:rPr>
        <w:t xml:space="preserve"> </w:t>
      </w:r>
      <w:r w:rsidRPr="007950F9">
        <w:rPr>
          <w:rFonts w:asciiTheme="minorHAnsi" w:eastAsia="Arial" w:hAnsiTheme="minorHAnsi" w:cstheme="minorHAnsi"/>
          <w:i/>
          <w:iCs/>
          <w:sz w:val="18"/>
          <w:szCs w:val="18"/>
        </w:rPr>
        <w:t>n</w:t>
      </w:r>
      <w:r w:rsidRPr="007950F9">
        <w:rPr>
          <w:rFonts w:asciiTheme="minorHAnsi" w:eastAsia="Arial" w:hAnsiTheme="minorHAnsi" w:cstheme="minorHAnsi"/>
          <w:i/>
          <w:iCs/>
          <w:spacing w:val="1"/>
          <w:sz w:val="18"/>
          <w:szCs w:val="18"/>
        </w:rPr>
        <w:t>e</w:t>
      </w:r>
      <w:r w:rsidRPr="007950F9">
        <w:rPr>
          <w:rFonts w:asciiTheme="minorHAnsi" w:eastAsia="Arial" w:hAnsiTheme="minorHAnsi" w:cstheme="minorHAnsi"/>
          <w:i/>
          <w:iCs/>
          <w:sz w:val="18"/>
          <w:szCs w:val="18"/>
        </w:rPr>
        <w:t>ed</w:t>
      </w:r>
      <w:r w:rsidRPr="007950F9">
        <w:rPr>
          <w:rFonts w:asciiTheme="minorHAnsi" w:eastAsia="Arial" w:hAnsiTheme="minorHAnsi" w:cstheme="minorHAnsi"/>
          <w:i/>
          <w:iCs/>
          <w:spacing w:val="-5"/>
          <w:sz w:val="18"/>
          <w:szCs w:val="18"/>
        </w:rPr>
        <w:t xml:space="preserve"> </w:t>
      </w:r>
      <w:r w:rsidRPr="007950F9">
        <w:rPr>
          <w:rFonts w:asciiTheme="minorHAnsi" w:eastAsia="Arial" w:hAnsiTheme="minorHAnsi" w:cstheme="minorHAnsi"/>
          <w:i/>
          <w:iCs/>
          <w:spacing w:val="2"/>
          <w:sz w:val="18"/>
          <w:szCs w:val="18"/>
        </w:rPr>
        <w:t>f</w:t>
      </w:r>
      <w:r w:rsidRPr="007950F9">
        <w:rPr>
          <w:rFonts w:asciiTheme="minorHAnsi" w:eastAsia="Arial" w:hAnsiTheme="minorHAnsi" w:cstheme="minorHAnsi"/>
          <w:i/>
          <w:iCs/>
          <w:sz w:val="18"/>
          <w:szCs w:val="18"/>
        </w:rPr>
        <w:t>or</w:t>
      </w:r>
      <w:r w:rsidRPr="007950F9">
        <w:rPr>
          <w:rFonts w:asciiTheme="minorHAnsi" w:eastAsia="Arial" w:hAnsiTheme="minorHAnsi" w:cstheme="minorHAnsi"/>
          <w:i/>
          <w:iCs/>
          <w:spacing w:val="-2"/>
          <w:sz w:val="18"/>
          <w:szCs w:val="18"/>
        </w:rPr>
        <w:t xml:space="preserve"> </w:t>
      </w:r>
      <w:r w:rsidRPr="007950F9">
        <w:rPr>
          <w:rFonts w:asciiTheme="minorHAnsi" w:eastAsia="Arial" w:hAnsiTheme="minorHAnsi" w:cstheme="minorHAnsi"/>
          <w:i/>
          <w:iCs/>
          <w:sz w:val="18"/>
          <w:szCs w:val="18"/>
        </w:rPr>
        <w:t>a</w:t>
      </w:r>
      <w:r w:rsidRPr="007950F9">
        <w:rPr>
          <w:rFonts w:asciiTheme="minorHAnsi" w:eastAsia="Arial" w:hAnsiTheme="minorHAnsi" w:cstheme="minorHAnsi"/>
          <w:i/>
          <w:iCs/>
          <w:spacing w:val="-1"/>
          <w:sz w:val="18"/>
          <w:szCs w:val="18"/>
        </w:rPr>
        <w:t xml:space="preserve"> </w:t>
      </w:r>
      <w:r w:rsidRPr="007950F9">
        <w:rPr>
          <w:rFonts w:asciiTheme="minorHAnsi" w:eastAsia="Arial" w:hAnsiTheme="minorHAnsi" w:cstheme="minorHAnsi"/>
          <w:i/>
          <w:iCs/>
          <w:spacing w:val="1"/>
          <w:sz w:val="18"/>
          <w:szCs w:val="18"/>
        </w:rPr>
        <w:t>si</w:t>
      </w:r>
      <w:r w:rsidRPr="007950F9">
        <w:rPr>
          <w:rFonts w:asciiTheme="minorHAnsi" w:eastAsia="Arial" w:hAnsiTheme="minorHAnsi" w:cstheme="minorHAnsi"/>
          <w:i/>
          <w:iCs/>
          <w:spacing w:val="2"/>
          <w:sz w:val="18"/>
          <w:szCs w:val="18"/>
        </w:rPr>
        <w:t>g</w:t>
      </w:r>
      <w:r w:rsidRPr="007950F9">
        <w:rPr>
          <w:rFonts w:asciiTheme="minorHAnsi" w:eastAsia="Arial" w:hAnsiTheme="minorHAnsi" w:cstheme="minorHAnsi"/>
          <w:i/>
          <w:iCs/>
          <w:sz w:val="18"/>
          <w:szCs w:val="18"/>
        </w:rPr>
        <w:t>n</w:t>
      </w:r>
      <w:r w:rsidRPr="007950F9">
        <w:rPr>
          <w:rFonts w:asciiTheme="minorHAnsi" w:eastAsia="Arial" w:hAnsiTheme="minorHAnsi" w:cstheme="minorHAnsi"/>
          <w:i/>
          <w:iCs/>
          <w:spacing w:val="-1"/>
          <w:sz w:val="18"/>
          <w:szCs w:val="18"/>
        </w:rPr>
        <w:t>a</w:t>
      </w:r>
      <w:r w:rsidRPr="007950F9">
        <w:rPr>
          <w:rFonts w:asciiTheme="minorHAnsi" w:eastAsia="Arial" w:hAnsiTheme="minorHAnsi" w:cstheme="minorHAnsi"/>
          <w:i/>
          <w:iCs/>
          <w:sz w:val="18"/>
          <w:szCs w:val="18"/>
        </w:rPr>
        <w:t>ture</w:t>
      </w:r>
      <w:r w:rsidRPr="007950F9">
        <w:rPr>
          <w:rFonts w:asciiTheme="minorHAnsi" w:eastAsia="Arial" w:hAnsiTheme="minorHAnsi" w:cstheme="minorHAnsi"/>
          <w:i/>
          <w:iCs/>
          <w:spacing w:val="-6"/>
          <w:sz w:val="18"/>
          <w:szCs w:val="18"/>
        </w:rPr>
        <w:t xml:space="preserve"> </w:t>
      </w:r>
      <w:r w:rsidRPr="007950F9">
        <w:rPr>
          <w:rFonts w:asciiTheme="minorHAnsi" w:eastAsia="Arial" w:hAnsiTheme="minorHAnsi" w:cstheme="minorHAnsi"/>
          <w:i/>
          <w:iCs/>
          <w:spacing w:val="-1"/>
          <w:sz w:val="18"/>
          <w:szCs w:val="18"/>
        </w:rPr>
        <w:t>i</w:t>
      </w:r>
      <w:r w:rsidRPr="007950F9">
        <w:rPr>
          <w:rFonts w:asciiTheme="minorHAnsi" w:eastAsia="Arial" w:hAnsiTheme="minorHAnsi" w:cstheme="minorHAnsi"/>
          <w:i/>
          <w:iCs/>
          <w:sz w:val="18"/>
          <w:szCs w:val="18"/>
        </w:rPr>
        <w:t>f</w:t>
      </w:r>
      <w:r w:rsidRPr="007950F9">
        <w:rPr>
          <w:rFonts w:asciiTheme="minorHAnsi" w:eastAsia="Arial" w:hAnsiTheme="minorHAnsi" w:cstheme="minorHAnsi"/>
          <w:i/>
          <w:iCs/>
          <w:spacing w:val="3"/>
          <w:sz w:val="18"/>
          <w:szCs w:val="18"/>
        </w:rPr>
        <w:t xml:space="preserve"> </w:t>
      </w:r>
      <w:r w:rsidRPr="007950F9">
        <w:rPr>
          <w:rFonts w:asciiTheme="minorHAnsi" w:eastAsia="Arial" w:hAnsiTheme="minorHAnsi" w:cstheme="minorHAnsi"/>
          <w:i/>
          <w:iCs/>
          <w:spacing w:val="-4"/>
          <w:sz w:val="18"/>
          <w:szCs w:val="18"/>
        </w:rPr>
        <w:t>y</w:t>
      </w:r>
      <w:r w:rsidRPr="007950F9">
        <w:rPr>
          <w:rFonts w:asciiTheme="minorHAnsi" w:eastAsia="Arial" w:hAnsiTheme="minorHAnsi" w:cstheme="minorHAnsi"/>
          <w:i/>
          <w:iCs/>
          <w:spacing w:val="2"/>
          <w:sz w:val="18"/>
          <w:szCs w:val="18"/>
        </w:rPr>
        <w:t>o</w:t>
      </w:r>
      <w:r w:rsidRPr="007950F9">
        <w:rPr>
          <w:rFonts w:asciiTheme="minorHAnsi" w:eastAsia="Arial" w:hAnsiTheme="minorHAnsi" w:cstheme="minorHAnsi"/>
          <w:i/>
          <w:iCs/>
          <w:sz w:val="18"/>
          <w:szCs w:val="18"/>
        </w:rPr>
        <w:t>u</w:t>
      </w:r>
      <w:r w:rsidRPr="007950F9">
        <w:rPr>
          <w:rFonts w:asciiTheme="minorHAnsi" w:eastAsia="Arial" w:hAnsiTheme="minorHAnsi" w:cstheme="minorHAnsi"/>
          <w:i/>
          <w:iCs/>
          <w:spacing w:val="-3"/>
          <w:sz w:val="18"/>
          <w:szCs w:val="18"/>
        </w:rPr>
        <w:t xml:space="preserve"> </w:t>
      </w:r>
      <w:r w:rsidRPr="007950F9">
        <w:rPr>
          <w:rFonts w:asciiTheme="minorHAnsi" w:eastAsia="Arial" w:hAnsiTheme="minorHAnsi" w:cstheme="minorHAnsi"/>
          <w:i/>
          <w:iCs/>
          <w:spacing w:val="-1"/>
          <w:sz w:val="18"/>
          <w:szCs w:val="18"/>
        </w:rPr>
        <w:t>a</w:t>
      </w:r>
      <w:r w:rsidRPr="007950F9">
        <w:rPr>
          <w:rFonts w:asciiTheme="minorHAnsi" w:eastAsia="Arial" w:hAnsiTheme="minorHAnsi" w:cstheme="minorHAnsi"/>
          <w:i/>
          <w:iCs/>
          <w:spacing w:val="1"/>
          <w:sz w:val="18"/>
          <w:szCs w:val="18"/>
        </w:rPr>
        <w:t>r</w:t>
      </w:r>
      <w:r w:rsidRPr="007950F9">
        <w:rPr>
          <w:rFonts w:asciiTheme="minorHAnsi" w:eastAsia="Arial" w:hAnsiTheme="minorHAnsi" w:cstheme="minorHAnsi"/>
          <w:i/>
          <w:iCs/>
          <w:sz w:val="18"/>
          <w:szCs w:val="18"/>
        </w:rPr>
        <w:t>e</w:t>
      </w:r>
      <w:r w:rsidRPr="007950F9">
        <w:rPr>
          <w:rFonts w:asciiTheme="minorHAnsi" w:eastAsia="Arial" w:hAnsiTheme="minorHAnsi" w:cstheme="minorHAnsi"/>
          <w:i/>
          <w:iCs/>
          <w:spacing w:val="-3"/>
          <w:sz w:val="18"/>
          <w:szCs w:val="18"/>
        </w:rPr>
        <w:t xml:space="preserve"> </w:t>
      </w:r>
      <w:r w:rsidRPr="007950F9">
        <w:rPr>
          <w:rFonts w:asciiTheme="minorHAnsi" w:eastAsia="Arial" w:hAnsiTheme="minorHAnsi" w:cstheme="minorHAnsi"/>
          <w:i/>
          <w:iCs/>
          <w:sz w:val="18"/>
          <w:szCs w:val="18"/>
        </w:rPr>
        <w:t>s</w:t>
      </w:r>
      <w:r w:rsidRPr="007950F9">
        <w:rPr>
          <w:rFonts w:asciiTheme="minorHAnsi" w:eastAsia="Arial" w:hAnsiTheme="minorHAnsi" w:cstheme="minorHAnsi"/>
          <w:i/>
          <w:iCs/>
          <w:spacing w:val="2"/>
          <w:sz w:val="18"/>
          <w:szCs w:val="18"/>
        </w:rPr>
        <w:t>u</w:t>
      </w:r>
      <w:r w:rsidRPr="007950F9">
        <w:rPr>
          <w:rFonts w:asciiTheme="minorHAnsi" w:eastAsia="Arial" w:hAnsiTheme="minorHAnsi" w:cstheme="minorHAnsi"/>
          <w:i/>
          <w:iCs/>
          <w:sz w:val="18"/>
          <w:szCs w:val="18"/>
        </w:rPr>
        <w:t>b</w:t>
      </w:r>
      <w:r w:rsidRPr="007950F9">
        <w:rPr>
          <w:rFonts w:asciiTheme="minorHAnsi" w:eastAsia="Arial" w:hAnsiTheme="minorHAnsi" w:cstheme="minorHAnsi"/>
          <w:i/>
          <w:iCs/>
          <w:spacing w:val="4"/>
          <w:sz w:val="18"/>
          <w:szCs w:val="18"/>
        </w:rPr>
        <w:t>m</w:t>
      </w:r>
      <w:r w:rsidRPr="007950F9">
        <w:rPr>
          <w:rFonts w:asciiTheme="minorHAnsi" w:eastAsia="Arial" w:hAnsiTheme="minorHAnsi" w:cstheme="minorHAnsi"/>
          <w:i/>
          <w:iCs/>
          <w:spacing w:val="-1"/>
          <w:sz w:val="18"/>
          <w:szCs w:val="18"/>
        </w:rPr>
        <w:t>i</w:t>
      </w:r>
      <w:r w:rsidRPr="007950F9">
        <w:rPr>
          <w:rFonts w:asciiTheme="minorHAnsi" w:eastAsia="Arial" w:hAnsiTheme="minorHAnsi" w:cstheme="minorHAnsi"/>
          <w:i/>
          <w:iCs/>
          <w:sz w:val="18"/>
          <w:szCs w:val="18"/>
        </w:rPr>
        <w:t>tt</w:t>
      </w:r>
      <w:r w:rsidRPr="007950F9">
        <w:rPr>
          <w:rFonts w:asciiTheme="minorHAnsi" w:eastAsia="Arial" w:hAnsiTheme="minorHAnsi" w:cstheme="minorHAnsi"/>
          <w:i/>
          <w:iCs/>
          <w:spacing w:val="-1"/>
          <w:sz w:val="18"/>
          <w:szCs w:val="18"/>
        </w:rPr>
        <w:t>i</w:t>
      </w:r>
      <w:r w:rsidRPr="007950F9">
        <w:rPr>
          <w:rFonts w:asciiTheme="minorHAnsi" w:eastAsia="Arial" w:hAnsiTheme="minorHAnsi" w:cstheme="minorHAnsi"/>
          <w:i/>
          <w:iCs/>
          <w:sz w:val="18"/>
          <w:szCs w:val="18"/>
        </w:rPr>
        <w:t>ng</w:t>
      </w:r>
      <w:r w:rsidRPr="007950F9">
        <w:rPr>
          <w:rFonts w:asciiTheme="minorHAnsi" w:eastAsia="Arial" w:hAnsiTheme="minorHAnsi" w:cstheme="minorHAnsi"/>
          <w:i/>
          <w:iCs/>
          <w:spacing w:val="-3"/>
          <w:sz w:val="18"/>
          <w:szCs w:val="18"/>
        </w:rPr>
        <w:t xml:space="preserve"> </w:t>
      </w:r>
      <w:r w:rsidRPr="007950F9">
        <w:rPr>
          <w:rFonts w:asciiTheme="minorHAnsi" w:eastAsia="Arial" w:hAnsiTheme="minorHAnsi" w:cstheme="minorHAnsi"/>
          <w:i/>
          <w:iCs/>
          <w:sz w:val="18"/>
          <w:szCs w:val="18"/>
        </w:rPr>
        <w:t>the</w:t>
      </w:r>
      <w:r w:rsidRPr="007950F9">
        <w:rPr>
          <w:rFonts w:asciiTheme="minorHAnsi" w:eastAsia="Arial" w:hAnsiTheme="minorHAnsi" w:cstheme="minorHAnsi"/>
          <w:i/>
          <w:iCs/>
          <w:spacing w:val="-4"/>
          <w:sz w:val="18"/>
          <w:szCs w:val="18"/>
        </w:rPr>
        <w:t xml:space="preserve"> </w:t>
      </w:r>
      <w:r w:rsidRPr="007950F9">
        <w:rPr>
          <w:rFonts w:asciiTheme="minorHAnsi" w:eastAsia="Arial" w:hAnsiTheme="minorHAnsi" w:cstheme="minorHAnsi"/>
          <w:i/>
          <w:iCs/>
          <w:spacing w:val="2"/>
          <w:sz w:val="18"/>
          <w:szCs w:val="18"/>
        </w:rPr>
        <w:t>f</w:t>
      </w:r>
      <w:r w:rsidRPr="007950F9">
        <w:rPr>
          <w:rFonts w:asciiTheme="minorHAnsi" w:eastAsia="Arial" w:hAnsiTheme="minorHAnsi" w:cstheme="minorHAnsi"/>
          <w:i/>
          <w:iCs/>
          <w:sz w:val="18"/>
          <w:szCs w:val="18"/>
        </w:rPr>
        <w:t>orm e</w:t>
      </w:r>
      <w:r w:rsidRPr="007950F9">
        <w:rPr>
          <w:rFonts w:asciiTheme="minorHAnsi" w:eastAsia="Arial" w:hAnsiTheme="minorHAnsi" w:cstheme="minorHAnsi"/>
          <w:i/>
          <w:iCs/>
          <w:spacing w:val="-2"/>
          <w:sz w:val="18"/>
          <w:szCs w:val="18"/>
        </w:rPr>
        <w:t>l</w:t>
      </w:r>
      <w:r w:rsidRPr="007950F9">
        <w:rPr>
          <w:rFonts w:asciiTheme="minorHAnsi" w:eastAsia="Arial" w:hAnsiTheme="minorHAnsi" w:cstheme="minorHAnsi"/>
          <w:i/>
          <w:iCs/>
          <w:sz w:val="18"/>
          <w:szCs w:val="18"/>
        </w:rPr>
        <w:t>e</w:t>
      </w:r>
      <w:r w:rsidRPr="007950F9">
        <w:rPr>
          <w:rFonts w:asciiTheme="minorHAnsi" w:eastAsia="Arial" w:hAnsiTheme="minorHAnsi" w:cstheme="minorHAnsi"/>
          <w:i/>
          <w:iCs/>
          <w:spacing w:val="1"/>
          <w:sz w:val="18"/>
          <w:szCs w:val="18"/>
        </w:rPr>
        <w:t>c</w:t>
      </w:r>
      <w:r w:rsidRPr="007950F9">
        <w:rPr>
          <w:rFonts w:asciiTheme="minorHAnsi" w:eastAsia="Arial" w:hAnsiTheme="minorHAnsi" w:cstheme="minorHAnsi"/>
          <w:i/>
          <w:iCs/>
          <w:sz w:val="18"/>
          <w:szCs w:val="18"/>
        </w:rPr>
        <w:t>tro</w:t>
      </w:r>
      <w:r w:rsidRPr="007950F9">
        <w:rPr>
          <w:rFonts w:asciiTheme="minorHAnsi" w:eastAsia="Arial" w:hAnsiTheme="minorHAnsi" w:cstheme="minorHAnsi"/>
          <w:i/>
          <w:iCs/>
          <w:spacing w:val="-1"/>
          <w:sz w:val="18"/>
          <w:szCs w:val="18"/>
        </w:rPr>
        <w:t>ni</w:t>
      </w:r>
      <w:r w:rsidRPr="007950F9">
        <w:rPr>
          <w:rFonts w:asciiTheme="minorHAnsi" w:eastAsia="Arial" w:hAnsiTheme="minorHAnsi" w:cstheme="minorHAnsi"/>
          <w:i/>
          <w:iCs/>
          <w:spacing w:val="1"/>
          <w:sz w:val="18"/>
          <w:szCs w:val="18"/>
        </w:rPr>
        <w:t>c</w:t>
      </w:r>
      <w:r w:rsidRPr="007950F9">
        <w:rPr>
          <w:rFonts w:asciiTheme="minorHAnsi" w:eastAsia="Arial" w:hAnsiTheme="minorHAnsi" w:cstheme="minorHAnsi"/>
          <w:i/>
          <w:iCs/>
          <w:spacing w:val="2"/>
          <w:sz w:val="18"/>
          <w:szCs w:val="18"/>
        </w:rPr>
        <w:t>a</w:t>
      </w:r>
      <w:r w:rsidRPr="007950F9">
        <w:rPr>
          <w:rFonts w:asciiTheme="minorHAnsi" w:eastAsia="Arial" w:hAnsiTheme="minorHAnsi" w:cstheme="minorHAnsi"/>
          <w:i/>
          <w:iCs/>
          <w:spacing w:val="-1"/>
          <w:sz w:val="18"/>
          <w:szCs w:val="18"/>
        </w:rPr>
        <w:t>l</w:t>
      </w:r>
      <w:r w:rsidRPr="007950F9">
        <w:rPr>
          <w:rFonts w:asciiTheme="minorHAnsi" w:eastAsia="Arial" w:hAnsiTheme="minorHAnsi" w:cstheme="minorHAnsi"/>
          <w:i/>
          <w:iCs/>
          <w:spacing w:val="4"/>
          <w:sz w:val="18"/>
          <w:szCs w:val="18"/>
        </w:rPr>
        <w:t>l</w:t>
      </w:r>
      <w:r w:rsidRPr="007950F9">
        <w:rPr>
          <w:rFonts w:asciiTheme="minorHAnsi" w:eastAsia="Arial" w:hAnsiTheme="minorHAnsi" w:cstheme="minorHAnsi"/>
          <w:i/>
          <w:iCs/>
          <w:sz w:val="18"/>
          <w:szCs w:val="18"/>
        </w:rPr>
        <w:t>y)</w:t>
      </w:r>
    </w:p>
    <w:sectPr w:rsidR="001534D1" w:rsidRPr="007950F9" w:rsidSect="007950F9">
      <w:headerReference w:type="default" r:id="rId11"/>
      <w:footerReference w:type="default" r:id="rId12"/>
      <w:pgSz w:w="11906" w:h="16838"/>
      <w:pgMar w:top="1440" w:right="1440" w:bottom="993" w:left="1440"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EDB69" w14:textId="77777777" w:rsidR="0090557C" w:rsidRDefault="0090557C">
      <w:r>
        <w:separator/>
      </w:r>
    </w:p>
  </w:endnote>
  <w:endnote w:type="continuationSeparator" w:id="0">
    <w:p w14:paraId="65857159" w14:textId="77777777" w:rsidR="0090557C" w:rsidRDefault="0090557C">
      <w:r>
        <w:continuationSeparator/>
      </w:r>
    </w:p>
  </w:endnote>
  <w:endnote w:type="continuationNotice" w:id="1">
    <w:p w14:paraId="63422C1E" w14:textId="77777777" w:rsidR="0090557C" w:rsidRDefault="00905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D772" w14:textId="34825433" w:rsidR="007950F9" w:rsidRPr="007950F9" w:rsidRDefault="007950F9">
    <w:pPr>
      <w:pStyle w:val="Footer"/>
      <w:jc w:val="center"/>
      <w:rPr>
        <w:rFonts w:ascii="Aptos" w:hAnsi="Aptos"/>
        <w:caps/>
        <w:noProof/>
        <w:sz w:val="8"/>
        <w:szCs w:val="8"/>
      </w:rPr>
    </w:pPr>
    <w:r w:rsidRPr="007950F9">
      <w:rPr>
        <w:rFonts w:ascii="Aptos" w:hAnsi="Aptos"/>
        <w:caps/>
        <w:sz w:val="18"/>
        <w:szCs w:val="18"/>
      </w:rPr>
      <w:tab/>
    </w:r>
    <w:r w:rsidRPr="007950F9">
      <w:rPr>
        <w:rFonts w:ascii="Aptos" w:hAnsi="Aptos"/>
        <w:caps/>
        <w:sz w:val="18"/>
        <w:szCs w:val="18"/>
      </w:rPr>
      <w:tab/>
    </w:r>
    <w:r w:rsidRPr="007950F9">
      <w:rPr>
        <w:rFonts w:ascii="Aptos" w:hAnsi="Aptos"/>
        <w:caps/>
        <w:sz w:val="18"/>
        <w:szCs w:val="18"/>
      </w:rPr>
      <w:fldChar w:fldCharType="begin"/>
    </w:r>
    <w:r w:rsidRPr="007950F9">
      <w:rPr>
        <w:rFonts w:ascii="Aptos" w:hAnsi="Aptos"/>
        <w:caps/>
        <w:sz w:val="18"/>
        <w:szCs w:val="18"/>
      </w:rPr>
      <w:instrText xml:space="preserve"> PAGE   \* MERGEFORMAT </w:instrText>
    </w:r>
    <w:r w:rsidRPr="007950F9">
      <w:rPr>
        <w:rFonts w:ascii="Aptos" w:hAnsi="Aptos"/>
        <w:caps/>
        <w:sz w:val="18"/>
        <w:szCs w:val="18"/>
      </w:rPr>
      <w:fldChar w:fldCharType="separate"/>
    </w:r>
    <w:r w:rsidRPr="007950F9">
      <w:rPr>
        <w:rFonts w:ascii="Aptos" w:hAnsi="Aptos"/>
        <w:caps/>
        <w:noProof/>
        <w:sz w:val="18"/>
        <w:szCs w:val="18"/>
      </w:rPr>
      <w:t>2</w:t>
    </w:r>
    <w:r w:rsidRPr="007950F9">
      <w:rPr>
        <w:rFonts w:ascii="Aptos" w:hAnsi="Aptos"/>
        <w:caps/>
        <w:noProof/>
        <w:sz w:val="18"/>
        <w:szCs w:val="18"/>
      </w:rPr>
      <w:fldChar w:fldCharType="end"/>
    </w:r>
  </w:p>
  <w:p w14:paraId="692207C4" w14:textId="2D63B45F" w:rsidR="007950F9" w:rsidRPr="007950F9" w:rsidRDefault="007950F9" w:rsidP="007950F9">
    <w:pPr>
      <w:pStyle w:val="BodyText"/>
      <w:spacing w:line="360" w:lineRule="auto"/>
      <w:jc w:val="center"/>
      <w:rPr>
        <w:rFonts w:asciiTheme="minorHAnsi" w:hAnsiTheme="minorHAnsi" w:cstheme="minorHAnsi"/>
        <w:b w:val="0"/>
        <w:sz w:val="18"/>
        <w:szCs w:val="18"/>
      </w:rPr>
    </w:pPr>
    <w:r w:rsidRPr="007950F9">
      <w:rPr>
        <w:rFonts w:asciiTheme="minorHAnsi" w:hAnsiTheme="minorHAnsi" w:cstheme="minorHAnsi"/>
        <w:sz w:val="18"/>
        <w:szCs w:val="18"/>
      </w:rPr>
      <w:t>Please note that CVs will not be accepted in place of this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116C" w14:textId="77777777" w:rsidR="0090557C" w:rsidRDefault="0090557C">
      <w:r>
        <w:separator/>
      </w:r>
    </w:p>
  </w:footnote>
  <w:footnote w:type="continuationSeparator" w:id="0">
    <w:p w14:paraId="5DB5042D" w14:textId="77777777" w:rsidR="0090557C" w:rsidRDefault="0090557C">
      <w:r>
        <w:continuationSeparator/>
      </w:r>
    </w:p>
  </w:footnote>
  <w:footnote w:type="continuationNotice" w:id="1">
    <w:p w14:paraId="0EC4C8DE" w14:textId="77777777" w:rsidR="0090557C" w:rsidRDefault="00905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5B7D" w14:textId="77777777" w:rsidR="00594D8A" w:rsidRDefault="000E017F">
    <w:pPr>
      <w:pStyle w:val="Header"/>
    </w:pPr>
    <w:r>
      <w:rPr>
        <w:noProof/>
      </w:rPr>
      <w:drawing>
        <wp:anchor distT="0" distB="0" distL="114300" distR="114300" simplePos="0" relativeHeight="251658240" behindDoc="1" locked="0" layoutInCell="1" allowOverlap="1" wp14:anchorId="2DA7FB4D" wp14:editId="206079F0">
          <wp:simplePos x="0" y="0"/>
          <wp:positionH relativeFrom="margin">
            <wp:align>right</wp:align>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519202057"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40803" name="Picture 1" descr="A blue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08ABD" w14:textId="77777777" w:rsidR="00594D8A" w:rsidRDefault="00594D8A">
    <w:pPr>
      <w:pStyle w:val="Header"/>
    </w:pPr>
  </w:p>
  <w:p w14:paraId="3D4738F5" w14:textId="77777777" w:rsidR="00594D8A" w:rsidRDefault="00594D8A">
    <w:pPr>
      <w:pStyle w:val="Header"/>
    </w:pPr>
  </w:p>
  <w:p w14:paraId="7060EB5A" w14:textId="77777777" w:rsidR="00594D8A" w:rsidRDefault="00594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342"/>
    <w:multiLevelType w:val="hybridMultilevel"/>
    <w:tmpl w:val="0960F712"/>
    <w:lvl w:ilvl="0" w:tplc="8C38C92A">
      <w:start w:val="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35753"/>
    <w:multiLevelType w:val="hybridMultilevel"/>
    <w:tmpl w:val="AF1E8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F4727"/>
    <w:multiLevelType w:val="hybridMultilevel"/>
    <w:tmpl w:val="CE74B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B39F4"/>
    <w:multiLevelType w:val="hybridMultilevel"/>
    <w:tmpl w:val="F7F07D00"/>
    <w:lvl w:ilvl="0" w:tplc="6E5E6F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A7951"/>
    <w:multiLevelType w:val="hybridMultilevel"/>
    <w:tmpl w:val="59DA9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746805">
    <w:abstractNumId w:val="3"/>
  </w:num>
  <w:num w:numId="2" w16cid:durableId="1101533642">
    <w:abstractNumId w:val="3"/>
  </w:num>
  <w:num w:numId="3" w16cid:durableId="97721043">
    <w:abstractNumId w:val="2"/>
  </w:num>
  <w:num w:numId="4" w16cid:durableId="1293634218">
    <w:abstractNumId w:val="4"/>
  </w:num>
  <w:num w:numId="5" w16cid:durableId="2068918862">
    <w:abstractNumId w:val="1"/>
  </w:num>
  <w:num w:numId="6" w16cid:durableId="77694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2F"/>
    <w:rsid w:val="0004115A"/>
    <w:rsid w:val="000E017F"/>
    <w:rsid w:val="0010655B"/>
    <w:rsid w:val="001534D1"/>
    <w:rsid w:val="001A3D2F"/>
    <w:rsid w:val="0020097B"/>
    <w:rsid w:val="00273457"/>
    <w:rsid w:val="003345BB"/>
    <w:rsid w:val="0036182B"/>
    <w:rsid w:val="004632F7"/>
    <w:rsid w:val="00466315"/>
    <w:rsid w:val="00472227"/>
    <w:rsid w:val="004F6B94"/>
    <w:rsid w:val="00594D8A"/>
    <w:rsid w:val="005D06A9"/>
    <w:rsid w:val="00710675"/>
    <w:rsid w:val="00774FA7"/>
    <w:rsid w:val="007950F9"/>
    <w:rsid w:val="008F3C73"/>
    <w:rsid w:val="0090557C"/>
    <w:rsid w:val="00977552"/>
    <w:rsid w:val="00AA4AE2"/>
    <w:rsid w:val="00AC3AAE"/>
    <w:rsid w:val="00AF0823"/>
    <w:rsid w:val="00D7372D"/>
    <w:rsid w:val="00E411E7"/>
    <w:rsid w:val="00EC0AFE"/>
    <w:rsid w:val="00EF3D59"/>
    <w:rsid w:val="00F607B4"/>
    <w:rsid w:val="00FF6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A0E7D"/>
  <w15:chartTrackingRefBased/>
  <w15:docId w15:val="{7BFABDDA-C23D-4158-8FF9-52B3966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text"/>
    <w:qFormat/>
    <w:rsid w:val="001A3D2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0097B"/>
    <w:pPr>
      <w:keepNext/>
      <w:keepLines/>
      <w:suppressAutoHyphens/>
      <w:spacing w:before="360" w:after="80" w:line="360" w:lineRule="auto"/>
      <w:outlineLvl w:val="0"/>
    </w:pPr>
    <w:rPr>
      <w:rFonts w:asciiTheme="majorHAnsi" w:eastAsiaTheme="majorEastAsia" w:hAnsiTheme="majorHAnsi" w:cstheme="majorBidi"/>
      <w:b/>
      <w:color w:val="024378" w:themeColor="accent1" w:themeShade="BF"/>
      <w:kern w:val="2"/>
      <w:sz w:val="40"/>
      <w:szCs w:val="40"/>
      <w14:ligatures w14:val="standardContextual"/>
    </w:rPr>
  </w:style>
  <w:style w:type="paragraph" w:styleId="Heading2">
    <w:name w:val="heading 2"/>
    <w:basedOn w:val="Normal"/>
    <w:next w:val="Normal"/>
    <w:link w:val="Heading2Char"/>
    <w:unhideWhenUsed/>
    <w:qFormat/>
    <w:rsid w:val="0020097B"/>
    <w:pPr>
      <w:keepNext/>
      <w:keepLines/>
      <w:suppressAutoHyphens/>
      <w:spacing w:before="160" w:after="80" w:line="360" w:lineRule="auto"/>
      <w:outlineLvl w:val="1"/>
    </w:pPr>
    <w:rPr>
      <w:rFonts w:asciiTheme="majorHAnsi" w:eastAsiaTheme="majorEastAsia" w:hAnsiTheme="majorHAnsi" w:cstheme="majorBidi"/>
      <w:color w:val="024378"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20097B"/>
    <w:pPr>
      <w:keepNext/>
      <w:keepLines/>
      <w:suppressAutoHyphens/>
      <w:spacing w:before="160" w:after="80" w:line="360" w:lineRule="auto"/>
      <w:outlineLvl w:val="2"/>
    </w:pPr>
    <w:rPr>
      <w:rFonts w:asciiTheme="minorHAnsi" w:eastAsiaTheme="majorEastAsia" w:hAnsiTheme="minorHAnsi" w:cstheme="majorBidi"/>
      <w:color w:val="024378"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097B"/>
    <w:pPr>
      <w:keepNext/>
      <w:keepLines/>
      <w:suppressAutoHyphens/>
      <w:spacing w:before="80" w:after="40" w:line="360" w:lineRule="auto"/>
      <w:outlineLvl w:val="3"/>
    </w:pPr>
    <w:rPr>
      <w:rFonts w:asciiTheme="minorHAnsi" w:eastAsiaTheme="majorEastAsia" w:hAnsiTheme="minorHAnsi" w:cstheme="majorBidi"/>
      <w:i/>
      <w:iCs/>
      <w:color w:val="024378"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0097B"/>
    <w:pPr>
      <w:keepNext/>
      <w:keepLines/>
      <w:suppressAutoHyphens/>
      <w:spacing w:before="80" w:after="40" w:line="360" w:lineRule="auto"/>
      <w:outlineLvl w:val="4"/>
    </w:pPr>
    <w:rPr>
      <w:rFonts w:asciiTheme="minorHAnsi" w:eastAsiaTheme="majorEastAsia" w:hAnsiTheme="minorHAnsi" w:cstheme="majorBidi"/>
      <w:color w:val="024378"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0097B"/>
    <w:pPr>
      <w:keepNext/>
      <w:keepLines/>
      <w:suppressAutoHyphens/>
      <w:spacing w:before="40" w:line="360" w:lineRule="auto"/>
      <w:outlineLvl w:val="5"/>
    </w:pPr>
    <w:rPr>
      <w:rFonts w:asciiTheme="minorHAnsi" w:eastAsiaTheme="majorEastAsia" w:hAnsiTheme="minorHAnsi" w:cstheme="majorBidi"/>
      <w:i/>
      <w:iCs/>
      <w:color w:val="5D7893"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0097B"/>
    <w:pPr>
      <w:keepNext/>
      <w:keepLines/>
      <w:suppressAutoHyphens/>
      <w:spacing w:before="40" w:line="360" w:lineRule="auto"/>
      <w:outlineLvl w:val="6"/>
    </w:pPr>
    <w:rPr>
      <w:rFonts w:asciiTheme="minorHAnsi" w:eastAsiaTheme="majorEastAsia" w:hAnsiTheme="minorHAnsi" w:cstheme="majorBidi"/>
      <w:color w:val="5D7893"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0097B"/>
    <w:pPr>
      <w:keepNext/>
      <w:keepLines/>
      <w:suppressAutoHyphens/>
      <w:spacing w:line="360" w:lineRule="auto"/>
      <w:outlineLvl w:val="7"/>
    </w:pPr>
    <w:rPr>
      <w:rFonts w:asciiTheme="minorHAnsi" w:eastAsiaTheme="majorEastAsia" w:hAnsiTheme="minorHAnsi" w:cstheme="majorBidi"/>
      <w:i/>
      <w:iCs/>
      <w:color w:val="3E5062"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0097B"/>
    <w:pPr>
      <w:keepNext/>
      <w:keepLines/>
      <w:suppressAutoHyphens/>
      <w:spacing w:line="360" w:lineRule="auto"/>
      <w:outlineLvl w:val="8"/>
    </w:pPr>
    <w:rPr>
      <w:rFonts w:asciiTheme="minorHAnsi" w:eastAsiaTheme="majorEastAsia" w:hAnsiTheme="minorHAnsi" w:cstheme="majorBidi"/>
      <w:color w:val="3E5062"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97B"/>
    <w:pPr>
      <w:suppressAutoHyphens/>
      <w:spacing w:after="0" w:line="240" w:lineRule="auto"/>
      <w:ind w:left="720" w:hanging="360"/>
    </w:pPr>
    <w:rPr>
      <w:rFonts w:ascii="Open Sans" w:hAnsi="Open Sans"/>
      <w:color w:val="26313C"/>
    </w:rPr>
  </w:style>
  <w:style w:type="character" w:customStyle="1" w:styleId="Heading1Char">
    <w:name w:val="Heading 1 Char"/>
    <w:basedOn w:val="DefaultParagraphFont"/>
    <w:link w:val="Heading1"/>
    <w:uiPriority w:val="9"/>
    <w:rsid w:val="0020097B"/>
    <w:rPr>
      <w:rFonts w:asciiTheme="majorHAnsi" w:eastAsiaTheme="majorEastAsia" w:hAnsiTheme="majorHAnsi" w:cstheme="majorBidi"/>
      <w:b/>
      <w:color w:val="024378" w:themeColor="accent1" w:themeShade="BF"/>
      <w:sz w:val="40"/>
      <w:szCs w:val="40"/>
    </w:rPr>
  </w:style>
  <w:style w:type="character" w:customStyle="1" w:styleId="Heading2Char">
    <w:name w:val="Heading 2 Char"/>
    <w:basedOn w:val="DefaultParagraphFont"/>
    <w:link w:val="Heading2"/>
    <w:uiPriority w:val="9"/>
    <w:rsid w:val="0020097B"/>
    <w:rPr>
      <w:rFonts w:asciiTheme="majorHAnsi" w:eastAsiaTheme="majorEastAsia" w:hAnsiTheme="majorHAnsi" w:cstheme="majorBidi"/>
      <w:color w:val="024378" w:themeColor="accent1" w:themeShade="BF"/>
      <w:sz w:val="32"/>
      <w:szCs w:val="32"/>
    </w:rPr>
  </w:style>
  <w:style w:type="character" w:customStyle="1" w:styleId="Heading3Char">
    <w:name w:val="Heading 3 Char"/>
    <w:basedOn w:val="DefaultParagraphFont"/>
    <w:link w:val="Heading3"/>
    <w:uiPriority w:val="9"/>
    <w:rsid w:val="0020097B"/>
    <w:rPr>
      <w:rFonts w:eastAsiaTheme="majorEastAsia" w:cstheme="majorBidi"/>
      <w:color w:val="024378" w:themeColor="accent1" w:themeShade="BF"/>
      <w:sz w:val="28"/>
      <w:szCs w:val="28"/>
    </w:rPr>
  </w:style>
  <w:style w:type="character" w:customStyle="1" w:styleId="Heading4Char">
    <w:name w:val="Heading 4 Char"/>
    <w:basedOn w:val="DefaultParagraphFont"/>
    <w:link w:val="Heading4"/>
    <w:uiPriority w:val="9"/>
    <w:semiHidden/>
    <w:rsid w:val="0020097B"/>
    <w:rPr>
      <w:rFonts w:eastAsiaTheme="majorEastAsia" w:cstheme="majorBidi"/>
      <w:i/>
      <w:iCs/>
      <w:color w:val="024378" w:themeColor="accent1" w:themeShade="BF"/>
    </w:rPr>
  </w:style>
  <w:style w:type="character" w:customStyle="1" w:styleId="Heading5Char">
    <w:name w:val="Heading 5 Char"/>
    <w:basedOn w:val="DefaultParagraphFont"/>
    <w:link w:val="Heading5"/>
    <w:uiPriority w:val="9"/>
    <w:semiHidden/>
    <w:rsid w:val="0020097B"/>
    <w:rPr>
      <w:rFonts w:eastAsiaTheme="majorEastAsia" w:cstheme="majorBidi"/>
      <w:color w:val="024378" w:themeColor="accent1" w:themeShade="BF"/>
    </w:rPr>
  </w:style>
  <w:style w:type="character" w:customStyle="1" w:styleId="Heading6Char">
    <w:name w:val="Heading 6 Char"/>
    <w:basedOn w:val="DefaultParagraphFont"/>
    <w:link w:val="Heading6"/>
    <w:uiPriority w:val="9"/>
    <w:semiHidden/>
    <w:rsid w:val="0020097B"/>
    <w:rPr>
      <w:rFonts w:eastAsiaTheme="majorEastAsia" w:cstheme="majorBidi"/>
      <w:i/>
      <w:iCs/>
      <w:color w:val="5D7893" w:themeColor="text1" w:themeTint="A6"/>
    </w:rPr>
  </w:style>
  <w:style w:type="character" w:customStyle="1" w:styleId="Heading7Char">
    <w:name w:val="Heading 7 Char"/>
    <w:basedOn w:val="DefaultParagraphFont"/>
    <w:link w:val="Heading7"/>
    <w:uiPriority w:val="9"/>
    <w:semiHidden/>
    <w:rsid w:val="0020097B"/>
    <w:rPr>
      <w:rFonts w:eastAsiaTheme="majorEastAsia" w:cstheme="majorBidi"/>
      <w:color w:val="5D7893" w:themeColor="text1" w:themeTint="A6"/>
    </w:rPr>
  </w:style>
  <w:style w:type="character" w:customStyle="1" w:styleId="Heading8Char">
    <w:name w:val="Heading 8 Char"/>
    <w:basedOn w:val="DefaultParagraphFont"/>
    <w:link w:val="Heading8"/>
    <w:uiPriority w:val="9"/>
    <w:semiHidden/>
    <w:rsid w:val="0020097B"/>
    <w:rPr>
      <w:rFonts w:eastAsiaTheme="majorEastAsia" w:cstheme="majorBidi"/>
      <w:i/>
      <w:iCs/>
      <w:color w:val="3E5062" w:themeColor="text1" w:themeTint="D8"/>
    </w:rPr>
  </w:style>
  <w:style w:type="character" w:customStyle="1" w:styleId="Heading9Char">
    <w:name w:val="Heading 9 Char"/>
    <w:basedOn w:val="DefaultParagraphFont"/>
    <w:link w:val="Heading9"/>
    <w:uiPriority w:val="9"/>
    <w:semiHidden/>
    <w:rsid w:val="0020097B"/>
    <w:rPr>
      <w:rFonts w:eastAsiaTheme="majorEastAsia" w:cstheme="majorBidi"/>
      <w:color w:val="3E5062" w:themeColor="text1" w:themeTint="D8"/>
    </w:rPr>
  </w:style>
  <w:style w:type="character" w:styleId="IntenseEmphasis">
    <w:name w:val="Intense Emphasis"/>
    <w:basedOn w:val="DefaultParagraphFont"/>
    <w:uiPriority w:val="21"/>
    <w:qFormat/>
    <w:rsid w:val="0020097B"/>
    <w:rPr>
      <w:i/>
      <w:iCs/>
      <w:color w:val="024378" w:themeColor="accent1" w:themeShade="BF"/>
    </w:rPr>
  </w:style>
  <w:style w:type="paragraph" w:styleId="IntenseQuote">
    <w:name w:val="Intense Quote"/>
    <w:basedOn w:val="Normal"/>
    <w:next w:val="Normal"/>
    <w:link w:val="IntenseQuoteChar"/>
    <w:uiPriority w:val="30"/>
    <w:qFormat/>
    <w:rsid w:val="0020097B"/>
    <w:pPr>
      <w:pBdr>
        <w:top w:val="single" w:sz="4" w:space="10" w:color="024378" w:themeColor="accent1" w:themeShade="BF"/>
        <w:bottom w:val="single" w:sz="4" w:space="10" w:color="024378" w:themeColor="accent1" w:themeShade="BF"/>
      </w:pBdr>
      <w:suppressAutoHyphens/>
      <w:spacing w:before="360" w:after="360" w:line="360" w:lineRule="auto"/>
      <w:ind w:left="864" w:right="864"/>
      <w:jc w:val="center"/>
    </w:pPr>
    <w:rPr>
      <w:rFonts w:ascii="Open Sans" w:eastAsiaTheme="minorHAnsi" w:hAnsi="Open Sans" w:cstheme="minorBidi"/>
      <w:i/>
      <w:iCs/>
      <w:color w:val="024378"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0097B"/>
    <w:rPr>
      <w:rFonts w:ascii="Open Sans" w:hAnsi="Open Sans"/>
      <w:i/>
      <w:iCs/>
      <w:color w:val="024378" w:themeColor="accent1" w:themeShade="BF"/>
    </w:rPr>
  </w:style>
  <w:style w:type="character" w:styleId="IntenseReference">
    <w:name w:val="Intense Reference"/>
    <w:basedOn w:val="DefaultParagraphFont"/>
    <w:uiPriority w:val="32"/>
    <w:qFormat/>
    <w:rsid w:val="0020097B"/>
    <w:rPr>
      <w:b/>
      <w:bCs/>
      <w:smallCaps/>
      <w:color w:val="024378" w:themeColor="accent1" w:themeShade="BF"/>
      <w:spacing w:val="5"/>
    </w:rPr>
  </w:style>
  <w:style w:type="paragraph" w:styleId="ListParagraph">
    <w:name w:val="List Paragraph"/>
    <w:basedOn w:val="Normal"/>
    <w:uiPriority w:val="34"/>
    <w:qFormat/>
    <w:rsid w:val="0020097B"/>
    <w:pPr>
      <w:suppressAutoHyphens/>
      <w:spacing w:after="160" w:line="360" w:lineRule="auto"/>
      <w:ind w:left="720"/>
      <w:contextualSpacing/>
    </w:pPr>
    <w:rPr>
      <w:rFonts w:ascii="Open Sans" w:eastAsiaTheme="minorHAnsi" w:hAnsi="Open Sans" w:cstheme="minorBidi"/>
      <w:color w:val="26313C"/>
      <w:kern w:val="2"/>
      <w:sz w:val="22"/>
      <w:szCs w:val="22"/>
      <w14:ligatures w14:val="standardContextual"/>
    </w:rPr>
  </w:style>
  <w:style w:type="paragraph" w:styleId="Quote">
    <w:name w:val="Quote"/>
    <w:basedOn w:val="Normal"/>
    <w:next w:val="Normal"/>
    <w:link w:val="QuoteChar"/>
    <w:uiPriority w:val="29"/>
    <w:qFormat/>
    <w:rsid w:val="0020097B"/>
    <w:pPr>
      <w:suppressAutoHyphens/>
      <w:spacing w:before="160" w:after="160" w:line="360" w:lineRule="auto"/>
      <w:jc w:val="center"/>
    </w:pPr>
    <w:rPr>
      <w:rFonts w:ascii="Open Sans" w:eastAsiaTheme="minorHAnsi" w:hAnsi="Open Sans" w:cstheme="minorBidi"/>
      <w:i/>
      <w:iCs/>
      <w:color w:val="4E647B" w:themeColor="text1" w:themeTint="BF"/>
      <w:kern w:val="2"/>
      <w:sz w:val="22"/>
      <w:szCs w:val="22"/>
      <w14:ligatures w14:val="standardContextual"/>
    </w:rPr>
  </w:style>
  <w:style w:type="character" w:customStyle="1" w:styleId="QuoteChar">
    <w:name w:val="Quote Char"/>
    <w:basedOn w:val="DefaultParagraphFont"/>
    <w:link w:val="Quote"/>
    <w:uiPriority w:val="29"/>
    <w:rsid w:val="0020097B"/>
    <w:rPr>
      <w:rFonts w:ascii="Open Sans" w:hAnsi="Open Sans"/>
      <w:i/>
      <w:iCs/>
      <w:color w:val="4E647B" w:themeColor="text1" w:themeTint="BF"/>
    </w:rPr>
  </w:style>
  <w:style w:type="paragraph" w:styleId="Subtitle">
    <w:name w:val="Subtitle"/>
    <w:basedOn w:val="Normal"/>
    <w:next w:val="Normal"/>
    <w:link w:val="SubtitleChar"/>
    <w:uiPriority w:val="11"/>
    <w:qFormat/>
    <w:rsid w:val="0020097B"/>
    <w:pPr>
      <w:numPr>
        <w:ilvl w:val="1"/>
      </w:numPr>
      <w:suppressAutoHyphens/>
      <w:spacing w:after="160" w:line="360" w:lineRule="auto"/>
    </w:pPr>
    <w:rPr>
      <w:rFonts w:asciiTheme="minorHAnsi" w:eastAsiaTheme="majorEastAsia" w:hAnsiTheme="minorHAnsi" w:cstheme="majorBidi"/>
      <w:color w:val="5D7893"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097B"/>
    <w:rPr>
      <w:rFonts w:eastAsiaTheme="majorEastAsia" w:cstheme="majorBidi"/>
      <w:color w:val="5D7893" w:themeColor="text1" w:themeTint="A6"/>
      <w:spacing w:val="15"/>
      <w:sz w:val="28"/>
      <w:szCs w:val="28"/>
    </w:rPr>
  </w:style>
  <w:style w:type="paragraph" w:styleId="Title">
    <w:name w:val="Title"/>
    <w:basedOn w:val="Normal"/>
    <w:next w:val="Normal"/>
    <w:link w:val="TitleChar"/>
    <w:autoRedefine/>
    <w:uiPriority w:val="10"/>
    <w:qFormat/>
    <w:rsid w:val="0020097B"/>
    <w:pPr>
      <w:suppressAutoHyphens/>
      <w:spacing w:after="80"/>
      <w:contextualSpacing/>
    </w:pPr>
    <w:rPr>
      <w:rFonts w:asciiTheme="majorHAnsi" w:eastAsiaTheme="majorEastAsia" w:hAnsiTheme="majorHAnsi" w:cstheme="majorBidi"/>
      <w:b/>
      <w:spacing w:val="-10"/>
      <w:kern w:val="28"/>
      <w:sz w:val="56"/>
      <w:szCs w:val="56"/>
      <w14:ligatures w14:val="standardContextual"/>
    </w:rPr>
  </w:style>
  <w:style w:type="character" w:customStyle="1" w:styleId="TitleChar">
    <w:name w:val="Title Char"/>
    <w:basedOn w:val="DefaultParagraphFont"/>
    <w:link w:val="Title"/>
    <w:uiPriority w:val="10"/>
    <w:rsid w:val="0020097B"/>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472227"/>
    <w:pPr>
      <w:tabs>
        <w:tab w:val="center" w:pos="4513"/>
        <w:tab w:val="right" w:pos="9026"/>
      </w:tabs>
      <w:suppressAutoHyphens/>
    </w:pPr>
    <w:rPr>
      <w:rFonts w:ascii="Open Sans" w:eastAsiaTheme="minorHAnsi" w:hAnsi="Open Sans" w:cstheme="minorBidi"/>
      <w:color w:val="26313C"/>
      <w:kern w:val="2"/>
      <w:sz w:val="22"/>
      <w:szCs w:val="22"/>
      <w14:ligatures w14:val="standardContextual"/>
    </w:rPr>
  </w:style>
  <w:style w:type="character" w:customStyle="1" w:styleId="HeaderChar">
    <w:name w:val="Header Char"/>
    <w:basedOn w:val="DefaultParagraphFont"/>
    <w:link w:val="Header"/>
    <w:uiPriority w:val="99"/>
    <w:rsid w:val="00472227"/>
    <w:rPr>
      <w:rFonts w:ascii="Open Sans" w:hAnsi="Open Sans"/>
      <w:color w:val="26313C"/>
    </w:rPr>
  </w:style>
  <w:style w:type="character" w:styleId="Hyperlink">
    <w:name w:val="Hyperlink"/>
    <w:basedOn w:val="DefaultParagraphFont"/>
    <w:uiPriority w:val="99"/>
    <w:unhideWhenUsed/>
    <w:rsid w:val="00472227"/>
    <w:rPr>
      <w:color w:val="035AA1" w:themeColor="hyperlink"/>
      <w:u w:val="single"/>
    </w:rPr>
  </w:style>
  <w:style w:type="character" w:styleId="UnresolvedMention">
    <w:name w:val="Unresolved Mention"/>
    <w:basedOn w:val="DefaultParagraphFont"/>
    <w:uiPriority w:val="99"/>
    <w:semiHidden/>
    <w:unhideWhenUsed/>
    <w:rsid w:val="00472227"/>
    <w:rPr>
      <w:color w:val="605E5C"/>
      <w:shd w:val="clear" w:color="auto" w:fill="E1DFDD"/>
    </w:rPr>
  </w:style>
  <w:style w:type="paragraph" w:styleId="BodyText">
    <w:name w:val="Body Text"/>
    <w:basedOn w:val="Normal"/>
    <w:link w:val="BodyTextChar"/>
    <w:rsid w:val="001A3D2F"/>
    <w:rPr>
      <w:rFonts w:ascii="Tahoma" w:hAnsi="Tahoma" w:cs="Tahoma"/>
      <w:b/>
      <w:bCs/>
    </w:rPr>
  </w:style>
  <w:style w:type="character" w:customStyle="1" w:styleId="BodyTextChar">
    <w:name w:val="Body Text Char"/>
    <w:basedOn w:val="DefaultParagraphFont"/>
    <w:link w:val="BodyText"/>
    <w:rsid w:val="001A3D2F"/>
    <w:rPr>
      <w:rFonts w:ascii="Tahoma" w:eastAsia="Times New Roman" w:hAnsi="Tahoma" w:cs="Tahoma"/>
      <w:b/>
      <w:bCs/>
      <w:kern w:val="0"/>
      <w:sz w:val="24"/>
      <w:szCs w:val="24"/>
      <w14:ligatures w14:val="none"/>
    </w:rPr>
  </w:style>
  <w:style w:type="paragraph" w:styleId="BodyText2">
    <w:name w:val="Body Text 2"/>
    <w:basedOn w:val="Normal"/>
    <w:link w:val="BodyText2Char"/>
    <w:rsid w:val="001A3D2F"/>
    <w:rPr>
      <w:rFonts w:ascii="Tahoma" w:hAnsi="Tahoma" w:cs="Tahoma"/>
      <w:sz w:val="48"/>
      <w:szCs w:val="48"/>
    </w:rPr>
  </w:style>
  <w:style w:type="character" w:customStyle="1" w:styleId="BodyText2Char">
    <w:name w:val="Body Text 2 Char"/>
    <w:basedOn w:val="DefaultParagraphFont"/>
    <w:link w:val="BodyText2"/>
    <w:rsid w:val="001A3D2F"/>
    <w:rPr>
      <w:rFonts w:ascii="Tahoma" w:eastAsia="Times New Roman" w:hAnsi="Tahoma" w:cs="Tahoma"/>
      <w:kern w:val="0"/>
      <w:sz w:val="48"/>
      <w:szCs w:val="48"/>
      <w14:ligatures w14:val="none"/>
    </w:rPr>
  </w:style>
  <w:style w:type="paragraph" w:styleId="BodyText3">
    <w:name w:val="Body Text 3"/>
    <w:basedOn w:val="Normal"/>
    <w:link w:val="BodyText3Char"/>
    <w:rsid w:val="001A3D2F"/>
    <w:rPr>
      <w:rFonts w:ascii="Tahoma" w:hAnsi="Tahoma" w:cs="Tahoma"/>
      <w:b/>
      <w:bCs/>
      <w:sz w:val="22"/>
      <w:szCs w:val="22"/>
    </w:rPr>
  </w:style>
  <w:style w:type="character" w:customStyle="1" w:styleId="BodyText3Char">
    <w:name w:val="Body Text 3 Char"/>
    <w:basedOn w:val="DefaultParagraphFont"/>
    <w:link w:val="BodyText3"/>
    <w:rsid w:val="001A3D2F"/>
    <w:rPr>
      <w:rFonts w:ascii="Tahoma" w:eastAsia="Times New Roman" w:hAnsi="Tahoma" w:cs="Tahoma"/>
      <w:b/>
      <w:bCs/>
      <w:kern w:val="0"/>
      <w14:ligatures w14:val="none"/>
    </w:rPr>
  </w:style>
  <w:style w:type="paragraph" w:styleId="Caption">
    <w:name w:val="caption"/>
    <w:basedOn w:val="Normal"/>
    <w:next w:val="Normal"/>
    <w:qFormat/>
    <w:rsid w:val="001A3D2F"/>
    <w:rPr>
      <w:rFonts w:ascii="Tahoma" w:hAnsi="Tahoma" w:cs="Tahoma"/>
      <w:b/>
      <w:bCs/>
      <w:sz w:val="28"/>
      <w:szCs w:val="28"/>
    </w:rPr>
  </w:style>
  <w:style w:type="table" w:styleId="TableGrid">
    <w:name w:val="Table Grid"/>
    <w:basedOn w:val="TableNormal"/>
    <w:rsid w:val="001A3D2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50F9"/>
    <w:pPr>
      <w:tabs>
        <w:tab w:val="center" w:pos="4513"/>
        <w:tab w:val="right" w:pos="9026"/>
      </w:tabs>
    </w:pPr>
  </w:style>
  <w:style w:type="character" w:customStyle="1" w:styleId="FooterChar">
    <w:name w:val="Footer Char"/>
    <w:basedOn w:val="DefaultParagraphFont"/>
    <w:link w:val="Footer"/>
    <w:uiPriority w:val="99"/>
    <w:rsid w:val="007950F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bieMaverick\AppData\Roaming\Microsoft\Templates\General\Plain%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B6C1B79F7643968B3C654F0D2A0ECE"/>
        <w:category>
          <w:name w:val="General"/>
          <w:gallery w:val="placeholder"/>
        </w:category>
        <w:types>
          <w:type w:val="bbPlcHdr"/>
        </w:types>
        <w:behaviors>
          <w:behavior w:val="content"/>
        </w:behaviors>
        <w:guid w:val="{B7F285B2-1B5A-4BD5-A1A0-A48DD1D010BA}"/>
      </w:docPartPr>
      <w:docPartBody>
        <w:p w:rsidR="00D57E7C" w:rsidRDefault="00D57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20"/>
    <w:rsid w:val="00774FA7"/>
    <w:rsid w:val="00C35B20"/>
    <w:rsid w:val="00D30657"/>
    <w:rsid w:val="00D57E7C"/>
    <w:rsid w:val="00E4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utor Trust">
      <a:dk1>
        <a:srgbClr val="26313C"/>
      </a:dk1>
      <a:lt1>
        <a:srgbClr val="FFFFFF"/>
      </a:lt1>
      <a:dk2>
        <a:srgbClr val="035AA1"/>
      </a:dk2>
      <a:lt2>
        <a:srgbClr val="26313C"/>
      </a:lt2>
      <a:accent1>
        <a:srgbClr val="035AA1"/>
      </a:accent1>
      <a:accent2>
        <a:srgbClr val="499EE3"/>
      </a:accent2>
      <a:accent3>
        <a:srgbClr val="00A9BE"/>
      </a:accent3>
      <a:accent4>
        <a:srgbClr val="FAD63C"/>
      </a:accent4>
      <a:accent5>
        <a:srgbClr val="C3468C"/>
      </a:accent5>
      <a:accent6>
        <a:srgbClr val="BFBFBF"/>
      </a:accent6>
      <a:hlink>
        <a:srgbClr val="035AA1"/>
      </a:hlink>
      <a:folHlink>
        <a:srgbClr val="499EE3"/>
      </a:folHlink>
    </a:clrScheme>
    <a:fontScheme name="Tutor Trust">
      <a:majorFont>
        <a:latin typeface="Montserra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f34116-b11d-49c3-97e5-440c7f8cbc67">
      <Terms xmlns="http://schemas.microsoft.com/office/infopath/2007/PartnerControls"/>
    </lcf76f155ced4ddcb4097134ff3c332f>
    <TaxCatchAll xmlns="a5a13e47-3a70-439c-b470-8aec923f5dc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9DE6E8-ABCF-477E-8F3C-7EB340D44320}">
  <ds:schemaRefs>
    <ds:schemaRef ds:uri="http://schemas.microsoft.com/sharepoint/v3/contenttype/forms"/>
  </ds:schemaRefs>
</ds:datastoreItem>
</file>

<file path=customXml/itemProps2.xml><?xml version="1.0" encoding="utf-8"?>
<ds:datastoreItem xmlns:ds="http://schemas.openxmlformats.org/officeDocument/2006/customXml" ds:itemID="{086009BA-D521-41CD-8B47-3356ED102459}"/>
</file>

<file path=customXml/itemProps3.xml><?xml version="1.0" encoding="utf-8"?>
<ds:datastoreItem xmlns:ds="http://schemas.openxmlformats.org/officeDocument/2006/customXml" ds:itemID="{9EDE54C1-093A-45E4-81F4-9A6B1453BAB5}">
  <ds:schemaRefs>
    <ds:schemaRef ds:uri="http://schemas.openxmlformats.org/officeDocument/2006/bibliography"/>
  </ds:schemaRefs>
</ds:datastoreItem>
</file>

<file path=customXml/itemProps4.xml><?xml version="1.0" encoding="utf-8"?>
<ds:datastoreItem xmlns:ds="http://schemas.openxmlformats.org/officeDocument/2006/customXml" ds:itemID="{F8EF4283-8BE7-4807-B297-C2B8F7661FA9}">
  <ds:schemaRefs>
    <ds:schemaRef ds:uri="http://schemas.microsoft.com/office/2006/metadata/properties"/>
    <ds:schemaRef ds:uri="http://schemas.microsoft.com/office/infopath/2007/PartnerControls"/>
    <ds:schemaRef ds:uri="b53a337a-46cb-4527-80ab-2523883858de"/>
    <ds:schemaRef ds:uri="16d0e9eb-b2ef-41d2-8019-855e1789f6d2"/>
  </ds:schemaRefs>
</ds:datastoreItem>
</file>

<file path=docProps/app.xml><?xml version="1.0" encoding="utf-8"?>
<Properties xmlns="http://schemas.openxmlformats.org/officeDocument/2006/extended-properties" xmlns:vt="http://schemas.openxmlformats.org/officeDocument/2006/docPropsVTypes">
  <Template>Plain document template</Template>
  <TotalTime>12</TotalTime>
  <Pages>7</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Maverick</dc:creator>
  <cp:keywords/>
  <dc:description/>
  <cp:lastModifiedBy>Samantha Burns</cp:lastModifiedBy>
  <cp:revision>3</cp:revision>
  <dcterms:created xsi:type="dcterms:W3CDTF">2024-07-11T09:59:00Z</dcterms:created>
  <dcterms:modified xsi:type="dcterms:W3CDTF">2024-07-11T10:30:00Z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y fmtid="{D5CDD505-2E9C-101B-9397-08002B2CF9AE}" pid="3" name="GrammarlyDocumentId">
    <vt:lpwstr>34e1683b-fa4d-4608-8b4b-dddde6a75bc3</vt:lpwstr>
  </property>
</Properties>
</file>