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74FE" w14:textId="77777777" w:rsidR="00DC7087" w:rsidRPr="00DC7087" w:rsidRDefault="00DC7087" w:rsidP="00DC7087">
      <w:pPr>
        <w:pStyle w:val="Heading2"/>
        <w:rPr>
          <w:b/>
          <w:bCs/>
        </w:rPr>
      </w:pPr>
      <w:r w:rsidRPr="00DC7087">
        <w:rPr>
          <w:b/>
          <w:bCs/>
        </w:rPr>
        <w:t>Equality and Diversity Monitoring Form</w:t>
      </w:r>
    </w:p>
    <w:p w14:paraId="3E0A0B1E" w14:textId="77777777" w:rsidR="00DC7087" w:rsidRPr="00DC7087" w:rsidRDefault="00DC7087" w:rsidP="00DC7087">
      <w:pPr>
        <w:pStyle w:val="Heading2"/>
        <w:rPr>
          <w:b/>
          <w:bCs/>
          <w:szCs w:val="40"/>
        </w:rPr>
      </w:pPr>
      <w:r w:rsidRPr="00DC7087">
        <w:rPr>
          <w:b/>
          <w:bCs/>
          <w:szCs w:val="40"/>
        </w:rPr>
        <w:t>Private &amp; Confidential</w:t>
      </w:r>
    </w:p>
    <w:p w14:paraId="5939F750" w14:textId="77777777" w:rsidR="00DC7087" w:rsidRPr="00FB4974"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We, Tutor Trust, are an equal-opportunity employer. Our policy aims to ensure that no job applicant or employee receives less favourable treatment because of age, disability, gender reassignment, marriage and civil partnership, pregnancy or maternity, race, religion or belief, sex or sexual orientation.</w:t>
      </w:r>
    </w:p>
    <w:p w14:paraId="1FD19E7E" w14:textId="77777777" w:rsidR="00DC7087" w:rsidRPr="00FB4974"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Our recruitment selection criteria and procedures (including the areas or media sources which are used in the recruitment process) are frequently reviewed to ensure that individuals are selected, promoted and treated based on their relevant merits and abilities and that no applicant or employee is disadvantaged by provisions, criteria or practices which cannot be shown to be justified.</w:t>
      </w:r>
    </w:p>
    <w:p w14:paraId="47BA06DD" w14:textId="77777777" w:rsidR="00DC7087" w:rsidRPr="00FB4974"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the HR Team at </w:t>
      </w:r>
      <w:hyperlink r:id="rId10" w:history="1">
        <w:r w:rsidRPr="00FB4974">
          <w:rPr>
            <w:rStyle w:val="Hyperlink"/>
            <w:rFonts w:ascii="Open Sans" w:eastAsia="Times New Roman" w:hAnsi="Open Sans" w:cs="Open Sans"/>
            <w:kern w:val="0"/>
            <w:sz w:val="20"/>
            <w:szCs w:val="20"/>
            <w:lang w:val="en-GB" w:eastAsia="en-GB" w:bidi="ar-SA"/>
          </w:rPr>
          <w:t>hr@thetutortrust.org</w:t>
        </w:r>
      </w:hyperlink>
    </w:p>
    <w:p w14:paraId="46A623E0" w14:textId="77777777" w:rsidR="00DC7087" w:rsidRPr="00FB4974"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Completion of this form is optional. Any responses you give will assist us in our commitment to equality, diversity and inclusion in the workplace. Your responses will be kept strictly confidential and will not be used in any decisions affecting you.</w:t>
      </w:r>
    </w:p>
    <w:tbl>
      <w:tblPr>
        <w:tblStyle w:val="TableGrid"/>
        <w:tblW w:w="9498" w:type="dxa"/>
        <w:tblInd w:w="-147" w:type="dxa"/>
        <w:tblLook w:val="04A0" w:firstRow="1" w:lastRow="0" w:firstColumn="1" w:lastColumn="0" w:noHBand="0" w:noVBand="1"/>
      </w:tblPr>
      <w:tblGrid>
        <w:gridCol w:w="3119"/>
        <w:gridCol w:w="6379"/>
      </w:tblGrid>
      <w:tr w:rsidR="00DC7087" w:rsidRPr="00FB4974" w14:paraId="0EA39438" w14:textId="77777777" w:rsidTr="00DC7087">
        <w:trPr>
          <w:trHeight w:val="515"/>
        </w:trPr>
        <w:tc>
          <w:tcPr>
            <w:tcW w:w="3119" w:type="dxa"/>
            <w:shd w:val="clear" w:color="auto" w:fill="F2F2F2" w:themeFill="background1" w:themeFillShade="F2"/>
          </w:tcPr>
          <w:p w14:paraId="6EBB2F2D" w14:textId="77777777" w:rsidR="00DC7087" w:rsidRPr="00FB4974" w:rsidRDefault="00DC7087" w:rsidP="00BA1424">
            <w:pPr>
              <w:pStyle w:val="BodyBoldBlue"/>
              <w:spacing w:before="120" w:after="120"/>
              <w:jc w:val="left"/>
              <w:rPr>
                <w:rFonts w:ascii="Open Sans" w:eastAsia="Calibri" w:hAnsi="Open Sans" w:cs="Open Sans"/>
                <w:bCs/>
                <w:color w:val="auto"/>
                <w:sz w:val="20"/>
                <w:lang w:eastAsia="en-US"/>
              </w:rPr>
            </w:pPr>
            <w:r w:rsidRPr="00FB4974">
              <w:rPr>
                <w:rFonts w:ascii="Open Sans" w:eastAsia="Calibri" w:hAnsi="Open Sans" w:cs="Open Sans"/>
                <w:bCs/>
                <w:color w:val="auto"/>
                <w:sz w:val="20"/>
                <w:lang w:eastAsia="en-US"/>
              </w:rPr>
              <w:t>Signature</w:t>
            </w:r>
          </w:p>
        </w:tc>
        <w:tc>
          <w:tcPr>
            <w:tcW w:w="6379" w:type="dxa"/>
          </w:tcPr>
          <w:p w14:paraId="1E0DB348" w14:textId="77777777" w:rsidR="00DC7087" w:rsidRPr="00FB4974" w:rsidRDefault="00DC7087" w:rsidP="00BA1424">
            <w:pPr>
              <w:pStyle w:val="BodyBoldBlue"/>
              <w:spacing w:before="120" w:after="120"/>
              <w:jc w:val="left"/>
              <w:rPr>
                <w:rFonts w:ascii="Open Sans" w:eastAsia="Calibri" w:hAnsi="Open Sans" w:cs="Open Sans"/>
                <w:b w:val="0"/>
                <w:color w:val="auto"/>
                <w:sz w:val="20"/>
                <w:lang w:eastAsia="en-US"/>
              </w:rPr>
            </w:pPr>
          </w:p>
        </w:tc>
      </w:tr>
      <w:tr w:rsidR="00DC7087" w:rsidRPr="00FB4974" w14:paraId="76848CF0" w14:textId="77777777" w:rsidTr="00DC7087">
        <w:trPr>
          <w:trHeight w:val="565"/>
        </w:trPr>
        <w:tc>
          <w:tcPr>
            <w:tcW w:w="3119" w:type="dxa"/>
            <w:shd w:val="clear" w:color="auto" w:fill="F2F2F2" w:themeFill="background1" w:themeFillShade="F2"/>
          </w:tcPr>
          <w:p w14:paraId="3479F1A0" w14:textId="77777777" w:rsidR="00DC7087" w:rsidRPr="00FB4974" w:rsidRDefault="00DC7087" w:rsidP="00BA1424">
            <w:pPr>
              <w:pStyle w:val="BodyBoldBlue"/>
              <w:spacing w:before="120" w:after="120"/>
              <w:jc w:val="left"/>
              <w:rPr>
                <w:rFonts w:ascii="Open Sans" w:eastAsia="Calibri" w:hAnsi="Open Sans" w:cs="Open Sans"/>
                <w:bCs/>
                <w:color w:val="auto"/>
                <w:sz w:val="20"/>
                <w:lang w:eastAsia="en-US"/>
              </w:rPr>
            </w:pPr>
            <w:r w:rsidRPr="00FB4974">
              <w:rPr>
                <w:rFonts w:ascii="Open Sans" w:eastAsia="Calibri" w:hAnsi="Open Sans" w:cs="Open Sans"/>
                <w:bCs/>
                <w:color w:val="auto"/>
                <w:sz w:val="20"/>
                <w:lang w:eastAsia="en-US"/>
              </w:rPr>
              <w:t>Print name</w:t>
            </w:r>
          </w:p>
        </w:tc>
        <w:tc>
          <w:tcPr>
            <w:tcW w:w="6379" w:type="dxa"/>
          </w:tcPr>
          <w:p w14:paraId="45375354" w14:textId="77777777" w:rsidR="00DC7087" w:rsidRPr="00FB4974" w:rsidRDefault="00DC7087" w:rsidP="00BA1424">
            <w:pPr>
              <w:pStyle w:val="BodyBoldBlue"/>
              <w:spacing w:before="120" w:after="120"/>
              <w:jc w:val="left"/>
              <w:rPr>
                <w:rFonts w:ascii="Open Sans" w:eastAsia="Calibri" w:hAnsi="Open Sans" w:cs="Open Sans"/>
                <w:b w:val="0"/>
                <w:color w:val="auto"/>
                <w:sz w:val="20"/>
                <w:lang w:eastAsia="en-US"/>
              </w:rPr>
            </w:pPr>
          </w:p>
        </w:tc>
      </w:tr>
      <w:tr w:rsidR="00DC7087" w:rsidRPr="00FB4974" w14:paraId="76979C10" w14:textId="77777777" w:rsidTr="00DC7087">
        <w:trPr>
          <w:trHeight w:val="565"/>
        </w:trPr>
        <w:tc>
          <w:tcPr>
            <w:tcW w:w="3119" w:type="dxa"/>
            <w:shd w:val="clear" w:color="auto" w:fill="F2F2F2" w:themeFill="background1" w:themeFillShade="F2"/>
          </w:tcPr>
          <w:p w14:paraId="561FC1B5" w14:textId="77777777" w:rsidR="00DC7087" w:rsidRPr="00FB4974" w:rsidRDefault="00DC7087" w:rsidP="00BA1424">
            <w:pPr>
              <w:pStyle w:val="BodyBoldBlue"/>
              <w:spacing w:before="120" w:after="120"/>
              <w:jc w:val="left"/>
              <w:rPr>
                <w:rFonts w:ascii="Open Sans" w:eastAsia="Calibri" w:hAnsi="Open Sans" w:cs="Open Sans"/>
                <w:bCs/>
                <w:color w:val="auto"/>
                <w:sz w:val="20"/>
                <w:lang w:eastAsia="en-US"/>
              </w:rPr>
            </w:pPr>
            <w:r w:rsidRPr="00FB4974">
              <w:rPr>
                <w:rFonts w:ascii="Open Sans" w:eastAsia="Calibri" w:hAnsi="Open Sans" w:cs="Open Sans"/>
                <w:bCs/>
                <w:color w:val="auto"/>
                <w:sz w:val="20"/>
                <w:lang w:eastAsia="en-US"/>
              </w:rPr>
              <w:t>Date</w:t>
            </w:r>
          </w:p>
        </w:tc>
        <w:tc>
          <w:tcPr>
            <w:tcW w:w="6379" w:type="dxa"/>
          </w:tcPr>
          <w:p w14:paraId="1B571399" w14:textId="77777777" w:rsidR="00DC7087" w:rsidRPr="00FB4974" w:rsidRDefault="00DC7087" w:rsidP="00BA1424">
            <w:pPr>
              <w:pStyle w:val="BodyBoldBlue"/>
              <w:spacing w:before="120" w:after="120"/>
              <w:jc w:val="left"/>
              <w:rPr>
                <w:rFonts w:ascii="Open Sans" w:eastAsia="Calibri" w:hAnsi="Open Sans" w:cs="Open Sans"/>
                <w:b w:val="0"/>
                <w:color w:val="auto"/>
                <w:sz w:val="20"/>
                <w:lang w:eastAsia="en-US"/>
              </w:rPr>
            </w:pPr>
          </w:p>
        </w:tc>
      </w:tr>
      <w:tr w:rsidR="007A4C09" w:rsidRPr="00FB4974" w14:paraId="518C8690" w14:textId="77777777" w:rsidTr="00DC7087">
        <w:trPr>
          <w:trHeight w:val="565"/>
        </w:trPr>
        <w:tc>
          <w:tcPr>
            <w:tcW w:w="3119" w:type="dxa"/>
            <w:shd w:val="clear" w:color="auto" w:fill="F2F2F2" w:themeFill="background1" w:themeFillShade="F2"/>
          </w:tcPr>
          <w:p w14:paraId="31EBA5CA" w14:textId="77777777" w:rsidR="007A4C09" w:rsidRDefault="007A4C09" w:rsidP="007A4C09">
            <w:pPr>
              <w:pStyle w:val="BodyBoldBlue"/>
              <w:spacing w:before="120" w:after="120"/>
              <w:jc w:val="left"/>
              <w:rPr>
                <w:rFonts w:ascii="Open Sans" w:eastAsia="Calibri" w:hAnsi="Open Sans" w:cs="Open Sans"/>
                <w:bCs/>
                <w:color w:val="auto"/>
                <w:sz w:val="20"/>
                <w:lang w:eastAsia="en-US"/>
              </w:rPr>
            </w:pPr>
            <w:r>
              <w:rPr>
                <w:rFonts w:ascii="Open Sans" w:eastAsia="Calibri" w:hAnsi="Open Sans" w:cs="Open Sans"/>
                <w:bCs/>
                <w:color w:val="auto"/>
                <w:sz w:val="20"/>
                <w:lang w:eastAsia="en-US"/>
              </w:rPr>
              <w:t>P</w:t>
            </w:r>
            <w:r w:rsidRPr="007A4C09">
              <w:rPr>
                <w:rFonts w:ascii="Open Sans" w:eastAsia="Calibri" w:hAnsi="Open Sans" w:cs="Open Sans"/>
                <w:bCs/>
                <w:color w:val="auto"/>
                <w:sz w:val="20"/>
                <w:lang w:eastAsia="en-US"/>
              </w:rPr>
              <w:t>os</w:t>
            </w:r>
            <w:r>
              <w:rPr>
                <w:rFonts w:ascii="Open Sans" w:eastAsia="Calibri" w:hAnsi="Open Sans" w:cs="Open Sans"/>
                <w:bCs/>
                <w:color w:val="auto"/>
                <w:sz w:val="20"/>
                <w:lang w:eastAsia="en-US"/>
              </w:rPr>
              <w:t>i</w:t>
            </w:r>
            <w:r w:rsidRPr="007A4C09">
              <w:rPr>
                <w:rFonts w:ascii="Open Sans" w:eastAsia="Calibri" w:hAnsi="Open Sans" w:cs="Open Sans"/>
                <w:bCs/>
                <w:color w:val="auto"/>
                <w:sz w:val="20"/>
                <w:lang w:eastAsia="en-US"/>
              </w:rPr>
              <w:t>tion applied for</w:t>
            </w:r>
          </w:p>
          <w:p w14:paraId="66D7C0D1" w14:textId="257FD445" w:rsidR="007A4C09" w:rsidRPr="007A4C09" w:rsidRDefault="007A4C09" w:rsidP="007A4C09">
            <w:pPr>
              <w:pStyle w:val="BodyBoldBlue"/>
              <w:spacing w:before="120" w:after="120"/>
              <w:jc w:val="left"/>
              <w:rPr>
                <w:rFonts w:ascii="Open Sans" w:eastAsia="Calibri" w:hAnsi="Open Sans" w:cs="Open Sans"/>
                <w:b w:val="0"/>
                <w:i/>
                <w:iCs/>
                <w:color w:val="auto"/>
                <w:sz w:val="20"/>
                <w:lang w:eastAsia="en-US"/>
              </w:rPr>
            </w:pPr>
            <w:r w:rsidRPr="007A4C09">
              <w:rPr>
                <w:rFonts w:ascii="Open Sans" w:eastAsia="Calibri" w:hAnsi="Open Sans" w:cs="Open Sans"/>
                <w:b w:val="0"/>
                <w:i/>
                <w:iCs/>
                <w:color w:val="auto"/>
                <w:sz w:val="16"/>
                <w:szCs w:val="16"/>
                <w:lang w:eastAsia="en-US"/>
              </w:rPr>
              <w:t>(new applicants only)</w:t>
            </w:r>
          </w:p>
        </w:tc>
        <w:tc>
          <w:tcPr>
            <w:tcW w:w="6379" w:type="dxa"/>
          </w:tcPr>
          <w:p w14:paraId="7E0CF128" w14:textId="77777777" w:rsidR="007A4C09" w:rsidRPr="00FB4974" w:rsidRDefault="007A4C09" w:rsidP="00BA1424">
            <w:pPr>
              <w:pStyle w:val="BodyBoldBlue"/>
              <w:spacing w:before="120" w:after="120"/>
              <w:jc w:val="left"/>
              <w:rPr>
                <w:rFonts w:ascii="Open Sans" w:eastAsia="Calibri" w:hAnsi="Open Sans" w:cs="Open Sans"/>
                <w:b w:val="0"/>
                <w:color w:val="auto"/>
                <w:sz w:val="20"/>
                <w:lang w:eastAsia="en-US"/>
              </w:rPr>
            </w:pPr>
          </w:p>
        </w:tc>
      </w:tr>
      <w:tr w:rsidR="007A4C09" w:rsidRPr="00FB4974" w14:paraId="656D0E18" w14:textId="77777777" w:rsidTr="00DC7087">
        <w:trPr>
          <w:trHeight w:val="565"/>
        </w:trPr>
        <w:tc>
          <w:tcPr>
            <w:tcW w:w="3119" w:type="dxa"/>
            <w:shd w:val="clear" w:color="auto" w:fill="F2F2F2" w:themeFill="background1" w:themeFillShade="F2"/>
          </w:tcPr>
          <w:p w14:paraId="4BD42756" w14:textId="77777777" w:rsidR="007A4C09" w:rsidRDefault="007A4C09" w:rsidP="00BA1424">
            <w:pPr>
              <w:pStyle w:val="BodyBoldBlue"/>
              <w:spacing w:before="120" w:after="120"/>
              <w:jc w:val="left"/>
              <w:rPr>
                <w:rFonts w:ascii="Open Sans" w:eastAsia="Calibri" w:hAnsi="Open Sans" w:cs="Open Sans"/>
                <w:bCs/>
                <w:color w:val="auto"/>
                <w:sz w:val="20"/>
                <w:lang w:eastAsia="en-US"/>
              </w:rPr>
            </w:pPr>
            <w:r w:rsidRPr="007A4C09">
              <w:rPr>
                <w:rFonts w:ascii="Open Sans" w:eastAsia="Calibri" w:hAnsi="Open Sans" w:cs="Open Sans"/>
                <w:bCs/>
                <w:color w:val="auto"/>
                <w:sz w:val="20"/>
                <w:lang w:eastAsia="en-US"/>
              </w:rPr>
              <w:t>Location</w:t>
            </w:r>
          </w:p>
          <w:p w14:paraId="33637F86" w14:textId="49EA0E05" w:rsidR="007A4C09" w:rsidRPr="00FB4974" w:rsidRDefault="007A4C09" w:rsidP="00BA1424">
            <w:pPr>
              <w:pStyle w:val="BodyBoldBlue"/>
              <w:spacing w:before="120" w:after="120"/>
              <w:jc w:val="left"/>
              <w:rPr>
                <w:rFonts w:ascii="Open Sans" w:eastAsia="Calibri" w:hAnsi="Open Sans" w:cs="Open Sans"/>
                <w:bCs/>
                <w:color w:val="auto"/>
                <w:sz w:val="20"/>
                <w:lang w:eastAsia="en-US"/>
              </w:rPr>
            </w:pPr>
            <w:r w:rsidRPr="007A4C09">
              <w:rPr>
                <w:rFonts w:ascii="Open Sans" w:eastAsia="Calibri" w:hAnsi="Open Sans" w:cs="Open Sans"/>
                <w:b w:val="0"/>
                <w:i/>
                <w:iCs/>
                <w:color w:val="auto"/>
                <w:sz w:val="16"/>
                <w:szCs w:val="16"/>
                <w:lang w:eastAsia="en-US"/>
              </w:rPr>
              <w:t>(delete as appropriate)</w:t>
            </w:r>
          </w:p>
        </w:tc>
        <w:tc>
          <w:tcPr>
            <w:tcW w:w="6379" w:type="dxa"/>
          </w:tcPr>
          <w:p w14:paraId="30B60A52" w14:textId="5A9717E7" w:rsidR="007A4C09" w:rsidRPr="007A4C09" w:rsidRDefault="007A4C09" w:rsidP="00BA1424">
            <w:pPr>
              <w:pStyle w:val="BodyBoldBlue"/>
              <w:spacing w:before="120" w:after="120"/>
              <w:jc w:val="left"/>
              <w:rPr>
                <w:rFonts w:ascii="Open Sans" w:hAnsi="Open Sans" w:cs="Open Sans"/>
                <w:color w:val="auto"/>
                <w:sz w:val="20"/>
              </w:rPr>
            </w:pPr>
            <w:r w:rsidRPr="007A4C09">
              <w:rPr>
                <w:rFonts w:ascii="Open Sans" w:hAnsi="Open Sans" w:cs="Open Sans"/>
                <w:color w:val="auto"/>
                <w:sz w:val="20"/>
              </w:rPr>
              <w:t>Manchester</w:t>
            </w:r>
            <w:r w:rsidRPr="007A4C09">
              <w:rPr>
                <w:rFonts w:ascii="Open Sans" w:hAnsi="Open Sans" w:cs="Open Sans"/>
                <w:color w:val="auto"/>
                <w:sz w:val="20"/>
              </w:rPr>
              <w:tab/>
            </w:r>
            <w:r w:rsidRPr="007A4C09">
              <w:rPr>
                <w:rFonts w:ascii="Open Sans" w:hAnsi="Open Sans" w:cs="Open Sans"/>
                <w:color w:val="auto"/>
                <w:sz w:val="20"/>
              </w:rPr>
              <w:tab/>
            </w:r>
            <w:r w:rsidRPr="007A4C09">
              <w:rPr>
                <w:rFonts w:ascii="Open Sans" w:hAnsi="Open Sans" w:cs="Open Sans"/>
                <w:color w:val="auto"/>
                <w:sz w:val="20"/>
              </w:rPr>
              <w:tab/>
              <w:t>Liverpool</w:t>
            </w:r>
          </w:p>
          <w:p w14:paraId="0B1FFE57" w14:textId="52B6CC12" w:rsidR="007A4C09" w:rsidRPr="00FB4974" w:rsidRDefault="007A4C09" w:rsidP="00BA1424">
            <w:pPr>
              <w:pStyle w:val="BodyBoldBlue"/>
              <w:spacing w:before="120" w:after="120"/>
              <w:jc w:val="left"/>
              <w:rPr>
                <w:rFonts w:ascii="Open Sans" w:eastAsia="Calibri" w:hAnsi="Open Sans" w:cs="Open Sans"/>
                <w:b w:val="0"/>
                <w:color w:val="auto"/>
                <w:sz w:val="20"/>
                <w:lang w:eastAsia="en-US"/>
              </w:rPr>
            </w:pPr>
            <w:r w:rsidRPr="007A4C09">
              <w:rPr>
                <w:rFonts w:ascii="Open Sans" w:hAnsi="Open Sans" w:cs="Open Sans"/>
                <w:color w:val="auto"/>
                <w:sz w:val="20"/>
              </w:rPr>
              <w:t>Leeds/Bradford</w:t>
            </w:r>
            <w:r w:rsidRPr="007A4C09">
              <w:rPr>
                <w:rFonts w:ascii="Open Sans" w:hAnsi="Open Sans" w:cs="Open Sans"/>
                <w:color w:val="auto"/>
                <w:sz w:val="20"/>
              </w:rPr>
              <w:tab/>
            </w:r>
            <w:r w:rsidRPr="007A4C09">
              <w:rPr>
                <w:rFonts w:ascii="Open Sans" w:hAnsi="Open Sans" w:cs="Open Sans"/>
                <w:color w:val="auto"/>
                <w:sz w:val="20"/>
              </w:rPr>
              <w:tab/>
              <w:t>Remote</w:t>
            </w:r>
          </w:p>
        </w:tc>
      </w:tr>
    </w:tbl>
    <w:p w14:paraId="579A9503" w14:textId="717CEFAD" w:rsidR="00DC7087" w:rsidRDefault="00DC7087" w:rsidP="007A4C09">
      <w:pPr>
        <w:pStyle w:val="Standard"/>
        <w:tabs>
          <w:tab w:val="left" w:pos="4696"/>
        </w:tabs>
        <w:rPr>
          <w:rFonts w:ascii="Open Sans" w:hAnsi="Open Sans" w:cs="Open Sans"/>
          <w:sz w:val="20"/>
          <w:szCs w:val="20"/>
        </w:rPr>
      </w:pPr>
      <w:r>
        <w:rPr>
          <w:rFonts w:ascii="Open Sans" w:hAnsi="Open Sans" w:cs="Open Sans"/>
          <w:sz w:val="20"/>
          <w:szCs w:val="20"/>
        </w:rPr>
        <w:br w:type="page"/>
      </w:r>
    </w:p>
    <w:p w14:paraId="7D5A06C7" w14:textId="50DF4ED3"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lastRenderedPageBreak/>
        <w:t>Gender</w:t>
      </w:r>
    </w:p>
    <w:p w14:paraId="01C2F0B1" w14:textId="1895A668" w:rsidR="00DC7087" w:rsidRPr="00FB4974" w:rsidRDefault="00DC7087" w:rsidP="003145D5">
      <w:pPr>
        <w:pStyle w:val="Standard"/>
        <w:ind w:firstLine="567"/>
        <w:jc w:val="both"/>
        <w:rPr>
          <w:rFonts w:ascii="Open Sans" w:hAnsi="Open Sans" w:cs="Open Sans"/>
          <w:sz w:val="22"/>
          <w:szCs w:val="22"/>
        </w:rPr>
      </w:pPr>
      <w:r w:rsidRPr="00FB4974">
        <w:rPr>
          <w:rFonts w:ascii="Open Sans" w:hAnsi="Open Sans" w:cs="Open Sans"/>
          <w:sz w:val="22"/>
          <w:szCs w:val="22"/>
        </w:rPr>
        <w:t>Male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31692604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Female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2158762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E985519" w14:textId="49941868"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to self-describe</w:t>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54511069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345461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5056CAA" w14:textId="51793841" w:rsidR="00DC7087" w:rsidRPr="003145D5" w:rsidRDefault="00DC7087" w:rsidP="00DC7087">
      <w:pPr>
        <w:pStyle w:val="Standard"/>
        <w:jc w:val="both"/>
        <w:rPr>
          <w:rFonts w:ascii="Open Sans" w:hAnsi="Open Sans" w:cs="Open Sans"/>
          <w:sz w:val="16"/>
          <w:szCs w:val="16"/>
        </w:rPr>
      </w:pPr>
    </w:p>
    <w:p w14:paraId="5C26724C" w14:textId="721B338D"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If you prefer to use your own term, please specify her</w:t>
      </w:r>
      <w:r w:rsidR="003145D5">
        <w:rPr>
          <w:rFonts w:ascii="Open Sans" w:hAnsi="Open Sans" w:cs="Open Sans"/>
          <w:sz w:val="22"/>
          <w:szCs w:val="22"/>
        </w:rPr>
        <w:t>e:</w:t>
      </w:r>
    </w:p>
    <w:p w14:paraId="49FBC4D2" w14:textId="0499B59C"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Do you identify as transgender?</w:t>
      </w:r>
    </w:p>
    <w:p w14:paraId="5ABA85C1"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Yes</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559402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No</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3106078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0AA124F" w14:textId="326FF3B9"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to self-describe</w:t>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77979827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7700507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78D2854" w14:textId="77777777" w:rsidR="00DC7087" w:rsidRPr="003145D5" w:rsidRDefault="00DC7087" w:rsidP="00DC7087">
      <w:pPr>
        <w:pStyle w:val="Standard"/>
        <w:jc w:val="both"/>
        <w:rPr>
          <w:rFonts w:ascii="Open Sans" w:hAnsi="Open Sans" w:cs="Open Sans"/>
          <w:sz w:val="16"/>
          <w:szCs w:val="16"/>
        </w:rPr>
      </w:pPr>
    </w:p>
    <w:p w14:paraId="5D51113B" w14:textId="1F3695E5"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If you prefer to use your own term, please specify here:</w:t>
      </w:r>
    </w:p>
    <w:p w14:paraId="0A0EE1CC" w14:textId="57FFCB6F" w:rsidR="00DC7087" w:rsidRPr="003145D5" w:rsidRDefault="00DC7087" w:rsidP="003145D5">
      <w:pPr>
        <w:pStyle w:val="Heading1"/>
        <w:pBdr>
          <w:bottom w:val="single" w:sz="4" w:space="1" w:color="auto"/>
        </w:pBdr>
        <w:spacing w:before="240" w:line="276" w:lineRule="auto"/>
        <w:rPr>
          <w:rFonts w:ascii="Open Sans" w:hAnsi="Open Sans" w:cs="Open Sans"/>
          <w:sz w:val="25"/>
          <w:szCs w:val="25"/>
        </w:rPr>
      </w:pPr>
      <w:r w:rsidRPr="003145D5">
        <w:rPr>
          <w:rFonts w:ascii="Open Sans" w:hAnsi="Open Sans" w:cs="Open Sans"/>
          <w:sz w:val="25"/>
          <w:szCs w:val="25"/>
        </w:rPr>
        <w:t>Is the gender you identify with the same as your gender registered at birth?</w:t>
      </w:r>
    </w:p>
    <w:p w14:paraId="77F90F05"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Yes</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76727558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No</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99749215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8C230B3"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96050200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CD2FC7F" w14:textId="28348846"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Age</w:t>
      </w:r>
    </w:p>
    <w:p w14:paraId="052D7A31" w14:textId="2D42F631" w:rsidR="00DC7087" w:rsidRPr="00FB4974" w:rsidRDefault="00DC7087" w:rsidP="003145D5">
      <w:pPr>
        <w:pStyle w:val="Standard"/>
        <w:ind w:firstLine="567"/>
        <w:jc w:val="both"/>
        <w:rPr>
          <w:rFonts w:ascii="Open Sans" w:hAnsi="Open Sans" w:cs="Open Sans"/>
          <w:sz w:val="22"/>
          <w:szCs w:val="22"/>
        </w:rPr>
      </w:pPr>
      <w:r w:rsidRPr="00FB4974">
        <w:rPr>
          <w:rFonts w:ascii="Open Sans" w:hAnsi="Open Sans" w:cs="Open Sans"/>
          <w:sz w:val="22"/>
          <w:szCs w:val="22"/>
        </w:rPr>
        <w:t>16-24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bCs/>
          <w:sz w:val="22"/>
          <w:szCs w:val="22"/>
        </w:rPr>
        <w:tab/>
      </w:r>
      <w:sdt>
        <w:sdtPr>
          <w:rPr>
            <w:rFonts w:ascii="Open Sans" w:hAnsi="Open Sans" w:cs="Open Sans"/>
            <w:sz w:val="22"/>
            <w:szCs w:val="22"/>
          </w:rPr>
          <w:id w:val="66011996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25-34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5363819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CB56C6A"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35-44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05499478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45-54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2199744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170CE458"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55-64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814022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65+</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29374638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64A0C288"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5967977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653CEF3" w14:textId="51B42E9D"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What is your ethnicity?</w:t>
      </w:r>
    </w:p>
    <w:p w14:paraId="5836F733" w14:textId="77777777" w:rsidR="00DC7087" w:rsidRPr="00FB4974" w:rsidRDefault="00DC7087" w:rsidP="00DC7087">
      <w:pPr>
        <w:pStyle w:val="Standard"/>
        <w:rPr>
          <w:rFonts w:ascii="Open Sans" w:hAnsi="Open Sans" w:cs="Open Sans"/>
          <w:color w:val="26313C" w:themeColor="text1"/>
          <w:sz w:val="22"/>
          <w:szCs w:val="22"/>
          <w:lang w:val="en-US"/>
        </w:rPr>
      </w:pPr>
      <w:r w:rsidRPr="003145D5">
        <w:rPr>
          <w:rFonts w:ascii="Open Sans" w:hAnsi="Open Sans" w:cs="Open Sans"/>
          <w:sz w:val="22"/>
          <w:szCs w:val="22"/>
          <w:lang w:val="en-US"/>
        </w:rPr>
        <w:t xml:space="preserve">Ethnic origin is not about nationality, place of birth or citizenship. It is about the group to which you perceive you belong. Groups as defined by the most recent Census (for further information: </w:t>
      </w:r>
      <w:hyperlink w:history="1">
        <w:r w:rsidRPr="00FB4974">
          <w:rPr>
            <w:rStyle w:val="Hyperlink"/>
            <w:rFonts w:ascii="Open Sans" w:hAnsi="Open Sans" w:cs="Open Sans"/>
            <w:sz w:val="22"/>
            <w:szCs w:val="22"/>
          </w:rPr>
          <w:t>List of ethnic groups – (www.ethnicity-facts-figures.service.gov.uk)</w:t>
        </w:r>
      </w:hyperlink>
      <w:r w:rsidRPr="00FB4974">
        <w:rPr>
          <w:rFonts w:ascii="Open Sans" w:hAnsi="Open Sans" w:cs="Open Sans"/>
          <w:color w:val="26313C" w:themeColor="text1"/>
          <w:sz w:val="22"/>
          <w:szCs w:val="22"/>
          <w:lang w:val="en-US"/>
        </w:rPr>
        <w:t xml:space="preserve"> </w:t>
      </w:r>
      <w:r w:rsidRPr="003145D5">
        <w:rPr>
          <w:rFonts w:ascii="Open Sans" w:hAnsi="Open Sans" w:cs="Open Sans"/>
          <w:sz w:val="22"/>
          <w:szCs w:val="22"/>
          <w:lang w:val="en-US"/>
        </w:rPr>
        <w:t>Please tick the appropriate box:</w:t>
      </w:r>
    </w:p>
    <w:p w14:paraId="4FB63ED6" w14:textId="77777777" w:rsidR="00DC7087" w:rsidRPr="003145D5" w:rsidRDefault="00DC7087" w:rsidP="00DC7087">
      <w:pPr>
        <w:pStyle w:val="Standard"/>
        <w:jc w:val="both"/>
        <w:rPr>
          <w:rFonts w:ascii="Open Sans" w:hAnsi="Open Sans" w:cs="Open Sans"/>
          <w:bCs/>
          <w:color w:val="000000"/>
          <w:sz w:val="16"/>
          <w:szCs w:val="16"/>
          <w:lang w:val="en-US"/>
        </w:rPr>
      </w:pPr>
    </w:p>
    <w:p w14:paraId="1D957362" w14:textId="77777777" w:rsidR="00DC7087" w:rsidRPr="00E4770C" w:rsidRDefault="00DC7087" w:rsidP="00DC7087">
      <w:pPr>
        <w:pStyle w:val="Standard"/>
        <w:rPr>
          <w:rFonts w:ascii="Open Sans" w:hAnsi="Open Sans" w:cs="Open Sans"/>
          <w:b/>
          <w:iCs/>
          <w:sz w:val="22"/>
          <w:szCs w:val="22"/>
        </w:rPr>
      </w:pPr>
      <w:r w:rsidRPr="00E4770C">
        <w:rPr>
          <w:rFonts w:ascii="Open Sans" w:hAnsi="Open Sans" w:cs="Open Sans"/>
          <w:b/>
          <w:iCs/>
          <w:sz w:val="22"/>
          <w:szCs w:val="22"/>
        </w:rPr>
        <w:t>Asian/Asian British</w:t>
      </w:r>
    </w:p>
    <w:p w14:paraId="09782FB3"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Bangladeshi</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773819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Chinese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40182877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62CAA93C"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Indian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92962483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b/>
          <w:bCs/>
          <w:sz w:val="22"/>
          <w:szCs w:val="22"/>
        </w:rPr>
        <w:tab/>
      </w:r>
      <w:r w:rsidRPr="00FB4974">
        <w:rPr>
          <w:rFonts w:ascii="Open Sans" w:hAnsi="Open Sans" w:cs="Open Sans"/>
          <w:sz w:val="22"/>
          <w:szCs w:val="22"/>
        </w:rPr>
        <w:t>Pakistani</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7550849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13CB6061"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48312330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C3D2D32" w14:textId="77777777" w:rsidR="00DC7087" w:rsidRPr="003145D5" w:rsidRDefault="00DC7087" w:rsidP="00DC7087">
      <w:pPr>
        <w:pStyle w:val="Standard"/>
        <w:rPr>
          <w:rFonts w:ascii="Open Sans" w:hAnsi="Open Sans" w:cs="Open Sans"/>
          <w:sz w:val="16"/>
          <w:szCs w:val="16"/>
        </w:rPr>
      </w:pPr>
    </w:p>
    <w:p w14:paraId="51FBCDB3" w14:textId="2A6D59D8" w:rsidR="00DC7087" w:rsidRPr="00FB4974" w:rsidRDefault="003145D5" w:rsidP="00DC7087">
      <w:pPr>
        <w:pStyle w:val="Standard"/>
        <w:rPr>
          <w:rFonts w:ascii="Open Sans" w:hAnsi="Open Sans" w:cs="Open Sans"/>
          <w:sz w:val="22"/>
          <w:szCs w:val="22"/>
        </w:rPr>
      </w:pPr>
      <w:r>
        <w:rPr>
          <w:rFonts w:ascii="Open Sans" w:hAnsi="Open Sans" w:cs="Open Sans"/>
          <w:sz w:val="22"/>
          <w:szCs w:val="22"/>
        </w:rPr>
        <w:t>For any</w:t>
      </w:r>
      <w:r w:rsidR="00DC7087" w:rsidRPr="00FB4974">
        <w:rPr>
          <w:rFonts w:ascii="Open Sans" w:hAnsi="Open Sans" w:cs="Open Sans"/>
          <w:sz w:val="22"/>
          <w:szCs w:val="22"/>
        </w:rPr>
        <w:t xml:space="preserve"> other Asian background, please write in:</w:t>
      </w:r>
    </w:p>
    <w:p w14:paraId="440F33A7" w14:textId="77777777" w:rsidR="00DC7087" w:rsidRPr="003145D5" w:rsidRDefault="00DC7087" w:rsidP="00DC7087">
      <w:pPr>
        <w:pStyle w:val="Standard"/>
        <w:rPr>
          <w:rFonts w:ascii="Open Sans" w:hAnsi="Open Sans" w:cs="Open Sans"/>
          <w:sz w:val="16"/>
          <w:szCs w:val="16"/>
        </w:rPr>
      </w:pPr>
    </w:p>
    <w:p w14:paraId="163D6F87" w14:textId="77777777" w:rsidR="00DC7087" w:rsidRPr="00E4770C" w:rsidRDefault="00DC7087" w:rsidP="00DC7087">
      <w:pPr>
        <w:pStyle w:val="Standard"/>
        <w:rPr>
          <w:rFonts w:ascii="Open Sans" w:hAnsi="Open Sans" w:cs="Open Sans"/>
          <w:b/>
          <w:iCs/>
          <w:sz w:val="22"/>
          <w:szCs w:val="22"/>
        </w:rPr>
      </w:pPr>
      <w:r w:rsidRPr="00E4770C">
        <w:rPr>
          <w:rFonts w:ascii="Open Sans" w:hAnsi="Open Sans" w:cs="Open Sans"/>
          <w:b/>
          <w:iCs/>
          <w:sz w:val="22"/>
          <w:szCs w:val="22"/>
        </w:rPr>
        <w:t>Black/African/Caribbean/Black British</w:t>
      </w:r>
    </w:p>
    <w:p w14:paraId="4DEC4A0F" w14:textId="11B8812A"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African</w:t>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47641383"/>
          <w14:checkbox>
            <w14:checked w14:val="0"/>
            <w14:checkedState w14:val="2612" w14:font="MS Gothic"/>
            <w14:uncheckedState w14:val="2610" w14:font="MS Gothic"/>
          </w14:checkbox>
        </w:sdtPr>
        <w:sdtEndPr/>
        <w:sdtContent>
          <w:r w:rsidR="003145D5">
            <w:rPr>
              <w:rFonts w:ascii="MS Gothic" w:eastAsia="MS Gothic" w:hAnsi="MS Gothic" w:cs="Open Sans" w:hint="eastAsia"/>
              <w:sz w:val="22"/>
              <w:szCs w:val="22"/>
            </w:rPr>
            <w:t>☐</w:t>
          </w:r>
        </w:sdtContent>
      </w:sdt>
      <w:r w:rsidRPr="00FB4974">
        <w:rPr>
          <w:rFonts w:ascii="Open Sans" w:hAnsi="Open Sans" w:cs="Open Sans"/>
          <w:b/>
          <w:bCs/>
          <w:sz w:val="22"/>
          <w:szCs w:val="22"/>
        </w:rPr>
        <w:tab/>
      </w:r>
      <w:r w:rsidRPr="00FB4974">
        <w:rPr>
          <w:rFonts w:ascii="Open Sans" w:hAnsi="Open Sans" w:cs="Open Sans"/>
          <w:b/>
          <w:bCs/>
          <w:sz w:val="22"/>
          <w:szCs w:val="22"/>
        </w:rPr>
        <w:tab/>
      </w:r>
      <w:r w:rsidRPr="00FB4974">
        <w:rPr>
          <w:rFonts w:ascii="Open Sans" w:hAnsi="Open Sans" w:cs="Open Sans"/>
          <w:sz w:val="22"/>
          <w:szCs w:val="22"/>
        </w:rPr>
        <w:t>Caribbean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7977008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CE20E3E" w14:textId="77777777" w:rsidR="00DC7087" w:rsidRPr="00FB4974" w:rsidRDefault="00DC7087" w:rsidP="00DC7087">
      <w:pPr>
        <w:pStyle w:val="Standard"/>
        <w:ind w:firstLine="567"/>
        <w:rPr>
          <w:rFonts w:ascii="Open Sans" w:hAnsi="Open Sans" w:cs="Open Sans"/>
          <w:bCs/>
          <w:iC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9774552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74956D7" w14:textId="77777777" w:rsidR="00DC7087" w:rsidRPr="003145D5" w:rsidRDefault="00DC7087" w:rsidP="00DC7087">
      <w:pPr>
        <w:pStyle w:val="Standard"/>
        <w:rPr>
          <w:rFonts w:ascii="Open Sans" w:hAnsi="Open Sans" w:cs="Open Sans"/>
          <w:sz w:val="16"/>
          <w:szCs w:val="16"/>
        </w:rPr>
      </w:pPr>
    </w:p>
    <w:p w14:paraId="3227BD10" w14:textId="6032CB25" w:rsidR="003145D5" w:rsidRDefault="00DC7087" w:rsidP="003145D5">
      <w:pPr>
        <w:pStyle w:val="Standard"/>
        <w:rPr>
          <w:rFonts w:ascii="Open Sans" w:hAnsi="Open Sans" w:cs="Open Sans"/>
          <w:sz w:val="22"/>
          <w:szCs w:val="22"/>
        </w:rPr>
      </w:pPr>
      <w:r w:rsidRPr="00FB4974">
        <w:rPr>
          <w:rFonts w:ascii="Open Sans" w:hAnsi="Open Sans" w:cs="Open Sans"/>
          <w:sz w:val="22"/>
          <w:szCs w:val="22"/>
        </w:rPr>
        <w:t>Any other Black/African/Caribbean background, please write in:</w:t>
      </w:r>
    </w:p>
    <w:p w14:paraId="6E643939" w14:textId="77777777" w:rsidR="003145D5" w:rsidRPr="003145D5" w:rsidRDefault="003145D5" w:rsidP="003145D5">
      <w:pPr>
        <w:pStyle w:val="Standard"/>
        <w:rPr>
          <w:rFonts w:ascii="Open Sans" w:hAnsi="Open Sans" w:cs="Open Sans"/>
          <w:sz w:val="18"/>
          <w:szCs w:val="18"/>
        </w:rPr>
      </w:pPr>
    </w:p>
    <w:p w14:paraId="7A687E5B" w14:textId="77777777" w:rsidR="00DC7087" w:rsidRPr="00E4770C" w:rsidRDefault="00DC7087" w:rsidP="00DC7087">
      <w:pPr>
        <w:pStyle w:val="Standard"/>
        <w:rPr>
          <w:rFonts w:ascii="Open Sans" w:hAnsi="Open Sans" w:cs="Open Sans"/>
          <w:b/>
          <w:iCs/>
          <w:sz w:val="22"/>
          <w:szCs w:val="22"/>
        </w:rPr>
      </w:pPr>
      <w:r w:rsidRPr="00E4770C">
        <w:rPr>
          <w:rFonts w:ascii="Open Sans" w:hAnsi="Open Sans" w:cs="Open Sans"/>
          <w:b/>
          <w:iCs/>
          <w:sz w:val="22"/>
          <w:szCs w:val="22"/>
        </w:rPr>
        <w:t>Mixed/multiple ethnic groups</w:t>
      </w:r>
    </w:p>
    <w:p w14:paraId="15C4600C"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White and Asian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2466432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White and Black African</w:t>
      </w:r>
      <w:r w:rsidRPr="00FB4974">
        <w:rPr>
          <w:rFonts w:ascii="Open Sans" w:hAnsi="Open Sans" w:cs="Open Sans"/>
          <w:sz w:val="22"/>
          <w:szCs w:val="22"/>
        </w:rPr>
        <w:tab/>
      </w:r>
      <w:sdt>
        <w:sdtPr>
          <w:rPr>
            <w:rFonts w:ascii="Open Sans" w:hAnsi="Open Sans" w:cs="Open Sans"/>
            <w:sz w:val="22"/>
            <w:szCs w:val="22"/>
          </w:rPr>
          <w:id w:val="-12806502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9A570EC" w14:textId="5AF2E5EA"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White and Black Caribbean</w:t>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428616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2537019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AE9C8ED" w14:textId="77777777" w:rsidR="00DC7087" w:rsidRPr="003145D5" w:rsidRDefault="00DC7087" w:rsidP="00DC7087">
      <w:pPr>
        <w:pStyle w:val="Standard"/>
        <w:rPr>
          <w:rFonts w:ascii="Open Sans" w:hAnsi="Open Sans" w:cs="Open Sans"/>
          <w:sz w:val="16"/>
          <w:szCs w:val="16"/>
        </w:rPr>
      </w:pPr>
    </w:p>
    <w:p w14:paraId="05CE18F9" w14:textId="6773A7A2" w:rsidR="00DC7087" w:rsidRPr="00FB4974" w:rsidRDefault="00DC7087" w:rsidP="003145D5">
      <w:pPr>
        <w:pStyle w:val="Standard"/>
        <w:rPr>
          <w:rFonts w:ascii="Open Sans" w:hAnsi="Open Sans" w:cs="Open Sans"/>
          <w:sz w:val="22"/>
          <w:szCs w:val="22"/>
        </w:rPr>
      </w:pPr>
      <w:r w:rsidRPr="00FB4974">
        <w:rPr>
          <w:rFonts w:ascii="Open Sans" w:hAnsi="Open Sans" w:cs="Open Sans"/>
          <w:sz w:val="22"/>
          <w:szCs w:val="22"/>
        </w:rPr>
        <w:t>Any other mixed background, please write in:</w:t>
      </w:r>
    </w:p>
    <w:p w14:paraId="363B0103" w14:textId="77777777" w:rsidR="00DC7087" w:rsidRPr="00E4770C" w:rsidRDefault="00DC7087" w:rsidP="00E4770C">
      <w:pPr>
        <w:pStyle w:val="Standard"/>
        <w:rPr>
          <w:rFonts w:ascii="Open Sans" w:hAnsi="Open Sans" w:cs="Open Sans"/>
          <w:b/>
          <w:iCs/>
          <w:sz w:val="22"/>
          <w:szCs w:val="22"/>
        </w:rPr>
      </w:pPr>
      <w:r w:rsidRPr="00E4770C">
        <w:rPr>
          <w:rFonts w:ascii="Open Sans" w:hAnsi="Open Sans" w:cs="Open Sans"/>
          <w:b/>
          <w:iCs/>
          <w:sz w:val="22"/>
          <w:szCs w:val="22"/>
        </w:rPr>
        <w:lastRenderedPageBreak/>
        <w:t>White</w:t>
      </w:r>
    </w:p>
    <w:p w14:paraId="10A29B9F"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British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56642831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English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1285942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938D9D5" w14:textId="336B29B6"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Northern Irish</w:t>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8821360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Scottish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8852156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509ADA0"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Welsh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69720029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Irish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8759666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F56A684"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Gypsy or Irish Traveller</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40666037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Roma</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2424095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A3F1C86"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97656024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2362336" w14:textId="77777777" w:rsidR="00DC7087" w:rsidRPr="003145D5" w:rsidRDefault="00DC7087" w:rsidP="00DC7087">
      <w:pPr>
        <w:pStyle w:val="Standard"/>
        <w:spacing w:before="60"/>
        <w:ind w:firstLine="28"/>
        <w:jc w:val="both"/>
        <w:rPr>
          <w:rFonts w:ascii="Open Sans" w:hAnsi="Open Sans" w:cs="Open Sans"/>
          <w:sz w:val="16"/>
          <w:szCs w:val="16"/>
        </w:rPr>
      </w:pPr>
    </w:p>
    <w:p w14:paraId="7E068B9D" w14:textId="56BA7A03" w:rsidR="00DC7087" w:rsidRDefault="00DC7087" w:rsidP="003145D5">
      <w:pPr>
        <w:pStyle w:val="Standard"/>
        <w:spacing w:before="60"/>
        <w:jc w:val="both"/>
        <w:rPr>
          <w:rFonts w:ascii="Open Sans" w:hAnsi="Open Sans" w:cs="Open Sans"/>
          <w:sz w:val="22"/>
          <w:szCs w:val="22"/>
        </w:rPr>
      </w:pPr>
      <w:r w:rsidRPr="00FB4974">
        <w:rPr>
          <w:rFonts w:ascii="Open Sans" w:hAnsi="Open Sans" w:cs="Open Sans"/>
          <w:sz w:val="22"/>
          <w:szCs w:val="22"/>
        </w:rPr>
        <w:t>Any other white background, please write in:</w:t>
      </w:r>
    </w:p>
    <w:p w14:paraId="36245B77" w14:textId="77777777" w:rsidR="003145D5" w:rsidRPr="003145D5" w:rsidRDefault="003145D5" w:rsidP="003145D5">
      <w:pPr>
        <w:pStyle w:val="Standard"/>
        <w:spacing w:before="60"/>
        <w:jc w:val="both"/>
        <w:rPr>
          <w:rFonts w:ascii="Open Sans" w:hAnsi="Open Sans" w:cs="Open Sans"/>
          <w:sz w:val="16"/>
          <w:szCs w:val="16"/>
        </w:rPr>
      </w:pPr>
    </w:p>
    <w:p w14:paraId="5C26FFB8" w14:textId="57F3968C" w:rsidR="00DC7087" w:rsidRPr="00E4770C" w:rsidRDefault="00E4770C" w:rsidP="00DC7087">
      <w:pPr>
        <w:pStyle w:val="Standard"/>
        <w:rPr>
          <w:rFonts w:ascii="Open Sans" w:hAnsi="Open Sans" w:cs="Open Sans"/>
          <w:b/>
          <w:iCs/>
          <w:sz w:val="22"/>
          <w:szCs w:val="22"/>
        </w:rPr>
      </w:pPr>
      <w:r w:rsidRPr="00E4770C">
        <w:rPr>
          <w:rFonts w:ascii="Open Sans" w:hAnsi="Open Sans" w:cs="Open Sans"/>
          <w:b/>
          <w:iCs/>
          <w:sz w:val="22"/>
          <w:szCs w:val="22"/>
        </w:rPr>
        <w:t>Another</w:t>
      </w:r>
      <w:r w:rsidR="00DC7087" w:rsidRPr="00E4770C">
        <w:rPr>
          <w:rFonts w:ascii="Open Sans" w:hAnsi="Open Sans" w:cs="Open Sans"/>
          <w:b/>
          <w:iCs/>
          <w:sz w:val="22"/>
          <w:szCs w:val="22"/>
        </w:rPr>
        <w:t xml:space="preserve"> ethnic group</w:t>
      </w:r>
    </w:p>
    <w:p w14:paraId="5F2D0F15"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Arab</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258253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40795472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EA87F47" w14:textId="77777777" w:rsidR="00DC7087" w:rsidRPr="003145D5" w:rsidRDefault="00DC7087" w:rsidP="00DC7087">
      <w:pPr>
        <w:pStyle w:val="Standard"/>
        <w:rPr>
          <w:rFonts w:ascii="Open Sans" w:hAnsi="Open Sans" w:cs="Open Sans"/>
          <w:sz w:val="16"/>
          <w:szCs w:val="16"/>
        </w:rPr>
      </w:pPr>
    </w:p>
    <w:p w14:paraId="0127C128" w14:textId="4689E00B"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For any other ethnic group, please write in:</w:t>
      </w:r>
    </w:p>
    <w:p w14:paraId="6D29C065" w14:textId="7531FA66"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Which of the following best describes your sexual orientation?</w:t>
      </w:r>
    </w:p>
    <w:p w14:paraId="75C6CA9D"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Heterosexual</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3111481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sz w:val="22"/>
          <w:szCs w:val="22"/>
        </w:rPr>
        <w:t>Gay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44828997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6657F260"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Lesbian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0469843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sz w:val="22"/>
          <w:szCs w:val="22"/>
        </w:rPr>
        <w:t>Bisexual</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8764277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6FA4B21"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3765143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B210D4C" w14:textId="77777777" w:rsidR="00DC7087" w:rsidRPr="003145D5" w:rsidRDefault="00DC7087" w:rsidP="00DC7087">
      <w:pPr>
        <w:pStyle w:val="Standard"/>
        <w:rPr>
          <w:rFonts w:ascii="Open Sans" w:hAnsi="Open Sans" w:cs="Open Sans"/>
          <w:sz w:val="16"/>
          <w:szCs w:val="16"/>
        </w:rPr>
      </w:pPr>
    </w:p>
    <w:p w14:paraId="1E08146C" w14:textId="58EBB2AC"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If you prefer to use your own identity, please specify here:</w:t>
      </w:r>
    </w:p>
    <w:p w14:paraId="370437B8" w14:textId="72331A95" w:rsidR="00DC7087" w:rsidRPr="003145D5" w:rsidRDefault="003145D5"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Wh</w:t>
      </w:r>
      <w:r w:rsidR="00DC7087" w:rsidRPr="003145D5">
        <w:rPr>
          <w:rFonts w:ascii="Open Sans" w:hAnsi="Open Sans" w:cs="Open Sans"/>
          <w:sz w:val="28"/>
          <w:szCs w:val="28"/>
        </w:rPr>
        <w:t>at is your religion or belief?</w:t>
      </w:r>
    </w:p>
    <w:p w14:paraId="37DA686F"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Buddhist</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220738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Christian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7250557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0E534F4" w14:textId="6B576131"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Hindu</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7412534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Jewish</w:t>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07154162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42D4B30" w14:textId="290CCE69"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Muslim</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97866149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Sikh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0275579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8AA1C0B"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No religion or belief</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7516908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33338837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1102C743" w14:textId="77777777" w:rsidR="00DC7087" w:rsidRPr="003145D5" w:rsidRDefault="00DC7087" w:rsidP="00DC7087">
      <w:pPr>
        <w:pStyle w:val="Standard"/>
        <w:jc w:val="both"/>
        <w:rPr>
          <w:rFonts w:ascii="Open Sans" w:hAnsi="Open Sans" w:cs="Open Sans"/>
          <w:sz w:val="16"/>
          <w:szCs w:val="16"/>
        </w:rPr>
      </w:pPr>
    </w:p>
    <w:p w14:paraId="32A31315" w14:textId="57AD290D" w:rsidR="00DC7087" w:rsidRPr="00FB4974" w:rsidRDefault="00DC7087" w:rsidP="003145D5">
      <w:pPr>
        <w:pStyle w:val="Standard"/>
        <w:ind w:firstLine="567"/>
        <w:jc w:val="both"/>
        <w:rPr>
          <w:rFonts w:ascii="Open Sans" w:hAnsi="Open Sans" w:cs="Open Sans"/>
          <w:sz w:val="22"/>
          <w:szCs w:val="22"/>
        </w:rPr>
      </w:pPr>
      <w:r w:rsidRPr="00FB4974">
        <w:rPr>
          <w:rFonts w:ascii="Open Sans" w:hAnsi="Open Sans" w:cs="Open Sans"/>
          <w:sz w:val="22"/>
          <w:szCs w:val="22"/>
        </w:rPr>
        <w:t>If another religion or belief, please write in:</w:t>
      </w:r>
    </w:p>
    <w:p w14:paraId="351FD9E2" w14:textId="53F24DC6"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Do you have caring responsibilities? If yes, please tick all that apply</w:t>
      </w:r>
    </w:p>
    <w:p w14:paraId="21F670FF"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None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68188168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6599B77" w14:textId="7304F2AE" w:rsidR="00DC7087" w:rsidRPr="00FB4974" w:rsidRDefault="00DC7087" w:rsidP="357E52FE">
      <w:pPr>
        <w:pStyle w:val="Standard"/>
        <w:ind w:firstLine="567"/>
        <w:jc w:val="both"/>
        <w:rPr>
          <w:rFonts w:ascii="Open Sans" w:hAnsi="Open Sans" w:cs="Open Sans"/>
          <w:sz w:val="22"/>
          <w:szCs w:val="22"/>
          <w:lang w:val="en-US"/>
        </w:rPr>
      </w:pPr>
      <w:r w:rsidRPr="357E52FE">
        <w:rPr>
          <w:rFonts w:ascii="Open Sans" w:hAnsi="Open Sans" w:cs="Open Sans"/>
          <w:sz w:val="22"/>
          <w:szCs w:val="22"/>
          <w:lang w:val="en-US"/>
        </w:rPr>
        <w:t>Primary carer of a child/children (under 18)</w:t>
      </w:r>
      <w:r>
        <w:tab/>
      </w:r>
      <w:r>
        <w:tab/>
      </w:r>
      <w:r>
        <w:tab/>
      </w:r>
      <w:r>
        <w:tab/>
      </w:r>
      <w:r>
        <w:tab/>
      </w:r>
      <w:sdt>
        <w:sdtPr>
          <w:rPr>
            <w:rFonts w:ascii="Open Sans" w:hAnsi="Open Sans" w:cs="Open Sans"/>
            <w:sz w:val="22"/>
            <w:szCs w:val="22"/>
          </w:rPr>
          <w:id w:val="-92856645"/>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36ADD9E1"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Primary carer of disabled child/children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65210198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68C68AD" w14:textId="77777777" w:rsidR="00DC7087" w:rsidRPr="00FB4974" w:rsidRDefault="00DC7087" w:rsidP="357E52FE">
      <w:pPr>
        <w:pStyle w:val="Standard"/>
        <w:ind w:firstLine="567"/>
        <w:jc w:val="both"/>
        <w:rPr>
          <w:rFonts w:ascii="Open Sans" w:hAnsi="Open Sans" w:cs="Open Sans"/>
          <w:sz w:val="22"/>
          <w:szCs w:val="22"/>
          <w:lang w:val="en-US"/>
        </w:rPr>
      </w:pPr>
      <w:r w:rsidRPr="357E52FE">
        <w:rPr>
          <w:rFonts w:ascii="Open Sans" w:hAnsi="Open Sans" w:cs="Open Sans"/>
          <w:sz w:val="22"/>
          <w:szCs w:val="22"/>
          <w:lang w:val="en-US"/>
        </w:rPr>
        <w:t>Primary carer of disabled adult (18 and over)</w:t>
      </w:r>
      <w:r>
        <w:tab/>
      </w:r>
      <w:r>
        <w:tab/>
      </w:r>
      <w:r>
        <w:tab/>
      </w:r>
      <w:r>
        <w:tab/>
      </w:r>
      <w:sdt>
        <w:sdtPr>
          <w:rPr>
            <w:rFonts w:ascii="Open Sans" w:hAnsi="Open Sans" w:cs="Open Sans"/>
            <w:sz w:val="22"/>
            <w:szCs w:val="22"/>
          </w:rPr>
          <w:id w:val="1766179367"/>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139889D2" w14:textId="1FDF03A2"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Primary carer of older person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7227540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DEBF004" w14:textId="77777777" w:rsidR="00DC7087" w:rsidRPr="00FB4974" w:rsidRDefault="00DC7087" w:rsidP="357E52FE">
      <w:pPr>
        <w:pStyle w:val="Standard"/>
        <w:ind w:firstLine="567"/>
        <w:jc w:val="both"/>
        <w:rPr>
          <w:rFonts w:ascii="Open Sans" w:hAnsi="Open Sans" w:cs="Open Sans"/>
          <w:sz w:val="22"/>
          <w:szCs w:val="22"/>
          <w:lang w:val="en-US"/>
        </w:rPr>
      </w:pPr>
      <w:r w:rsidRPr="357E52FE">
        <w:rPr>
          <w:rFonts w:ascii="Open Sans" w:hAnsi="Open Sans" w:cs="Open Sans"/>
          <w:sz w:val="22"/>
          <w:szCs w:val="22"/>
          <w:lang w:val="en-US"/>
        </w:rPr>
        <w:t>Secondary carer (another person is the main carer)</w:t>
      </w:r>
      <w:r>
        <w:tab/>
      </w:r>
      <w:r>
        <w:tab/>
      </w:r>
      <w:r>
        <w:tab/>
      </w:r>
      <w:sdt>
        <w:sdtPr>
          <w:rPr>
            <w:rFonts w:ascii="Open Sans" w:hAnsi="Open Sans" w:cs="Open Sans"/>
            <w:sz w:val="22"/>
            <w:szCs w:val="22"/>
          </w:rPr>
          <w:id w:val="113173461"/>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3F63A22B" w14:textId="499B3298"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2331034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34EE975" w14:textId="77777777" w:rsidR="003145D5" w:rsidRDefault="003145D5" w:rsidP="00DC7087">
      <w:pPr>
        <w:pStyle w:val="Standard"/>
        <w:jc w:val="both"/>
        <w:rPr>
          <w:rFonts w:ascii="Open Sans" w:hAnsi="Open Sans" w:cs="Open Sans"/>
          <w:bCs/>
          <w:i/>
          <w:iCs/>
          <w:sz w:val="22"/>
          <w:szCs w:val="22"/>
        </w:rPr>
      </w:pPr>
    </w:p>
    <w:p w14:paraId="6C5127DB" w14:textId="4B9C6DB1"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i/>
          <w:iCs/>
          <w:sz w:val="22"/>
          <w:szCs w:val="22"/>
          <w:lang w:val="en-US"/>
        </w:rPr>
        <w:t xml:space="preserve">Tutor Trust is committed to improving social mobility. The above question is recommended by the Social Mobility Commission to improve the organisation’s social mobility strategy. For more information: </w:t>
      </w:r>
      <w:r w:rsidRPr="357E52FE">
        <w:rPr>
          <w:rStyle w:val="Hyperlink"/>
          <w:rFonts w:ascii="Open Sans" w:hAnsi="Open Sans" w:cs="Open Sans"/>
          <w:sz w:val="22"/>
          <w:szCs w:val="22"/>
          <w:lang w:val="en-US"/>
        </w:rPr>
        <w:t xml:space="preserve">Social Mobility Toolkit – Guide for Businesses </w:t>
      </w:r>
      <w:r w:rsidR="00E4770C" w:rsidRPr="357E52FE">
        <w:rPr>
          <w:rStyle w:val="Hyperlink"/>
          <w:rFonts w:ascii="Open Sans" w:hAnsi="Open Sans" w:cs="Open Sans"/>
          <w:sz w:val="22"/>
          <w:szCs w:val="22"/>
          <w:lang w:val="en-US"/>
        </w:rPr>
        <w:t>–</w:t>
      </w:r>
      <w:r w:rsidRPr="357E52FE">
        <w:rPr>
          <w:rStyle w:val="Hyperlink"/>
          <w:rFonts w:ascii="Open Sans" w:hAnsi="Open Sans" w:cs="Open Sans"/>
          <w:sz w:val="22"/>
          <w:szCs w:val="22"/>
          <w:lang w:val="en-US"/>
        </w:rPr>
        <w:t xml:space="preserve"> Social Mobility Commission (www.socialmobilityworks.org)</w:t>
      </w:r>
      <w:r w:rsidRPr="357E52FE">
        <w:rPr>
          <w:rFonts w:ascii="Open Sans" w:hAnsi="Open Sans" w:cs="Open Sans"/>
          <w:sz w:val="22"/>
          <w:szCs w:val="22"/>
          <w:lang w:val="en-US"/>
        </w:rPr>
        <w:br w:type="page"/>
      </w:r>
    </w:p>
    <w:p w14:paraId="3D4B14DF" w14:textId="77777777" w:rsidR="00DC7087" w:rsidRPr="003145D5" w:rsidRDefault="00DC7087" w:rsidP="003145D5">
      <w:pPr>
        <w:pStyle w:val="Heading1"/>
        <w:pBdr>
          <w:bottom w:val="single" w:sz="4" w:space="1" w:color="auto"/>
        </w:pBdr>
        <w:spacing w:line="276" w:lineRule="auto"/>
        <w:rPr>
          <w:rFonts w:ascii="Open Sans" w:hAnsi="Open Sans" w:cs="Open Sans"/>
          <w:sz w:val="28"/>
          <w:szCs w:val="28"/>
        </w:rPr>
      </w:pPr>
      <w:r w:rsidRPr="003145D5">
        <w:rPr>
          <w:rFonts w:ascii="Open Sans" w:hAnsi="Open Sans" w:cs="Open Sans"/>
          <w:sz w:val="28"/>
          <w:szCs w:val="28"/>
        </w:rPr>
        <w:lastRenderedPageBreak/>
        <w:t>What was the occupation of your main household earner when you were aged about 14?</w:t>
      </w:r>
    </w:p>
    <w:p w14:paraId="5385BC76" w14:textId="4A5137A1" w:rsidR="00DC7087" w:rsidRPr="00FB4974" w:rsidRDefault="00DC7087" w:rsidP="00DC7087">
      <w:pPr>
        <w:pStyle w:val="Standard"/>
        <w:jc w:val="both"/>
        <w:rPr>
          <w:rFonts w:ascii="Open Sans" w:hAnsi="Open Sans" w:cs="Open Sans"/>
          <w:sz w:val="22"/>
          <w:szCs w:val="22"/>
        </w:rPr>
      </w:pPr>
      <w:r w:rsidRPr="00E4770C">
        <w:rPr>
          <w:rFonts w:ascii="Open Sans" w:hAnsi="Open Sans" w:cs="Open Sans"/>
          <w:b/>
          <w:iCs/>
          <w:sz w:val="22"/>
          <w:szCs w:val="22"/>
        </w:rPr>
        <w:t>Modern professional &amp; traditional professional occupations</w:t>
      </w:r>
      <w:r w:rsidRPr="00E4770C">
        <w:rPr>
          <w:rFonts w:ascii="Open Sans" w:hAnsi="Open Sans" w:cs="Open Sans"/>
          <w:iCs/>
          <w:sz w:val="22"/>
          <w:szCs w:val="22"/>
        </w:rPr>
        <w:t xml:space="preserve"> such</w:t>
      </w:r>
      <w:r w:rsidRPr="00FB4974">
        <w:rPr>
          <w:rFonts w:ascii="Open Sans" w:hAnsi="Open Sans" w:cs="Open Sans"/>
          <w:sz w:val="22"/>
          <w:szCs w:val="22"/>
        </w:rPr>
        <w:t xml:space="preserve"> as: teacher, nurse, physiotherapist, social worker, musician, police officer (sergeant or above), software designer, accountant, solicitor, medical practitioner, scientist, civil/mechanical engineer</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4856091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C9BD4EE" w14:textId="77777777" w:rsidR="00DC7087" w:rsidRPr="00FB4974" w:rsidRDefault="00DC7087" w:rsidP="00DC7087">
      <w:pPr>
        <w:pStyle w:val="Standard"/>
        <w:jc w:val="both"/>
        <w:rPr>
          <w:rFonts w:ascii="Open Sans" w:hAnsi="Open Sans" w:cs="Open Sans"/>
          <w:sz w:val="22"/>
          <w:szCs w:val="22"/>
        </w:rPr>
      </w:pPr>
    </w:p>
    <w:p w14:paraId="1144950A" w14:textId="4BDE3661"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Senior, middle or junior managers or administrators</w:t>
      </w:r>
      <w:r w:rsidRPr="357E52FE">
        <w:rPr>
          <w:rFonts w:ascii="Open Sans" w:hAnsi="Open Sans" w:cs="Open Sans"/>
          <w:b/>
          <w:bCs/>
          <w:i/>
          <w:iCs/>
          <w:sz w:val="22"/>
          <w:szCs w:val="22"/>
          <w:lang w:val="en-US"/>
        </w:rPr>
        <w:t xml:space="preserve"> </w:t>
      </w:r>
      <w:r w:rsidRPr="357E52FE">
        <w:rPr>
          <w:rFonts w:ascii="Open Sans" w:hAnsi="Open Sans" w:cs="Open Sans"/>
          <w:sz w:val="22"/>
          <w:szCs w:val="22"/>
          <w:lang w:val="en-US"/>
        </w:rPr>
        <w:t>such as: finance manager, chief executive, large business owner, office manager, retail manager, bank manager, restaurant manager, warehouse manager</w:t>
      </w:r>
      <w:r>
        <w:tab/>
      </w:r>
      <w:r>
        <w:tab/>
      </w:r>
      <w:r>
        <w:tab/>
      </w:r>
      <w:r>
        <w:tab/>
      </w:r>
      <w:r>
        <w:tab/>
      </w:r>
      <w:r>
        <w:tab/>
      </w:r>
      <w:r>
        <w:tab/>
      </w:r>
      <w:r>
        <w:tab/>
      </w:r>
      <w:r>
        <w:tab/>
      </w:r>
      <w:sdt>
        <w:sdtPr>
          <w:rPr>
            <w:rFonts w:ascii="Open Sans" w:hAnsi="Open Sans" w:cs="Open Sans"/>
            <w:sz w:val="22"/>
            <w:szCs w:val="22"/>
          </w:rPr>
          <w:id w:val="1078171129"/>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0F166DAA" w14:textId="77777777" w:rsidR="00DC7087" w:rsidRPr="00FB4974" w:rsidRDefault="00DC7087" w:rsidP="00DC7087">
      <w:pPr>
        <w:pStyle w:val="Standard"/>
        <w:jc w:val="both"/>
        <w:rPr>
          <w:rFonts w:ascii="Open Sans" w:hAnsi="Open Sans" w:cs="Open Sans"/>
          <w:sz w:val="22"/>
          <w:szCs w:val="22"/>
        </w:rPr>
      </w:pPr>
    </w:p>
    <w:p w14:paraId="6A79BBBE" w14:textId="6DBAB18E"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Clerical and intermediate occupations</w:t>
      </w:r>
      <w:r w:rsidRPr="357E52FE">
        <w:rPr>
          <w:rFonts w:ascii="Open Sans" w:hAnsi="Open Sans" w:cs="Open Sans"/>
          <w:sz w:val="22"/>
          <w:szCs w:val="22"/>
          <w:lang w:val="en-US"/>
        </w:rPr>
        <w:t xml:space="preserve"> such as: secretary, personal assistant, call centre agent, clerical worker, nursery nurse</w:t>
      </w:r>
      <w:r>
        <w:tab/>
      </w:r>
      <w:r>
        <w:tab/>
      </w:r>
      <w:r>
        <w:tab/>
      </w:r>
      <w:r>
        <w:tab/>
      </w:r>
      <w:r>
        <w:tab/>
      </w:r>
      <w:r>
        <w:tab/>
      </w:r>
      <w:r>
        <w:tab/>
      </w:r>
      <w:r>
        <w:tab/>
      </w:r>
      <w:r>
        <w:tab/>
      </w:r>
      <w:sdt>
        <w:sdtPr>
          <w:rPr>
            <w:rFonts w:ascii="Open Sans" w:hAnsi="Open Sans" w:cs="Open Sans"/>
            <w:sz w:val="22"/>
            <w:szCs w:val="22"/>
          </w:rPr>
          <w:id w:val="1812141007"/>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5B244F93" w14:textId="77777777" w:rsidR="00DC7087" w:rsidRPr="00FB4974" w:rsidRDefault="00DC7087" w:rsidP="00DC7087">
      <w:pPr>
        <w:pStyle w:val="Standard"/>
        <w:jc w:val="both"/>
        <w:rPr>
          <w:rFonts w:ascii="Open Sans" w:hAnsi="Open Sans" w:cs="Open Sans"/>
          <w:sz w:val="22"/>
          <w:szCs w:val="22"/>
        </w:rPr>
      </w:pPr>
    </w:p>
    <w:p w14:paraId="1B0D954B" w14:textId="77777777" w:rsidR="00DC7087" w:rsidRPr="00FB4974" w:rsidRDefault="00DC7087" w:rsidP="00DC7087">
      <w:pPr>
        <w:pStyle w:val="Standard"/>
        <w:jc w:val="both"/>
        <w:rPr>
          <w:rFonts w:ascii="Open Sans" w:hAnsi="Open Sans" w:cs="Open Sans"/>
          <w:sz w:val="22"/>
          <w:szCs w:val="22"/>
        </w:rPr>
      </w:pPr>
      <w:r w:rsidRPr="00E4770C">
        <w:rPr>
          <w:rFonts w:ascii="Open Sans" w:hAnsi="Open Sans" w:cs="Open Sans"/>
          <w:b/>
          <w:iCs/>
          <w:sz w:val="22"/>
          <w:szCs w:val="22"/>
        </w:rPr>
        <w:t>Technical and craft occupations</w:t>
      </w:r>
      <w:r w:rsidRPr="00FB4974">
        <w:rPr>
          <w:rFonts w:ascii="Open Sans" w:hAnsi="Open Sans" w:cs="Open Sans"/>
          <w:sz w:val="22"/>
          <w:szCs w:val="22"/>
        </w:rPr>
        <w:t xml:space="preserve"> such as: motor mechanic, plumber, printer, electrician, gardener, train driver</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7076434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3251E62" w14:textId="77777777" w:rsidR="00DC7087" w:rsidRPr="00E4770C" w:rsidRDefault="00DC7087" w:rsidP="00DC7087">
      <w:pPr>
        <w:pStyle w:val="Standard"/>
        <w:jc w:val="both"/>
        <w:rPr>
          <w:rFonts w:ascii="Open Sans" w:hAnsi="Open Sans" w:cs="Open Sans"/>
          <w:bCs/>
          <w:iCs/>
          <w:sz w:val="22"/>
          <w:szCs w:val="22"/>
        </w:rPr>
      </w:pPr>
    </w:p>
    <w:p w14:paraId="720B8205" w14:textId="0FFF3D71"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Routine, semi-routine manual and service occupations</w:t>
      </w:r>
      <w:r w:rsidRPr="357E52FE">
        <w:rPr>
          <w:rFonts w:ascii="Open Sans" w:hAnsi="Open Sans" w:cs="Open Sans"/>
          <w:sz w:val="22"/>
          <w:szCs w:val="22"/>
          <w:lang w:val="en-US"/>
        </w:rPr>
        <w:t xml:space="preserve"> such as: postal worker, machine operative, security guard, caretaker, farm worker, catering assistant, sales assistant, HGV driver, cleaner, porter, packer, labourer, waiter/waitress, bar staff</w:t>
      </w:r>
      <w:r>
        <w:tab/>
      </w:r>
      <w:r>
        <w:tab/>
      </w:r>
      <w:r>
        <w:tab/>
      </w:r>
      <w:r>
        <w:tab/>
      </w:r>
      <w:r>
        <w:tab/>
      </w:r>
      <w:sdt>
        <w:sdtPr>
          <w:rPr>
            <w:rFonts w:ascii="Open Sans" w:hAnsi="Open Sans" w:cs="Open Sans"/>
            <w:sz w:val="22"/>
            <w:szCs w:val="22"/>
          </w:rPr>
          <w:id w:val="-84461486"/>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3E87F3BA" w14:textId="77777777" w:rsidR="00DC7087" w:rsidRPr="00FB4974" w:rsidRDefault="00DC7087" w:rsidP="00DC7087">
      <w:pPr>
        <w:pStyle w:val="Standard"/>
        <w:jc w:val="both"/>
        <w:rPr>
          <w:rFonts w:ascii="Open Sans" w:hAnsi="Open Sans" w:cs="Open Sans"/>
          <w:sz w:val="22"/>
          <w:szCs w:val="22"/>
        </w:rPr>
      </w:pPr>
    </w:p>
    <w:p w14:paraId="009DEE6E" w14:textId="5FEA6E7C"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Long-term unemployed</w:t>
      </w:r>
      <w:r w:rsidRPr="357E52FE">
        <w:rPr>
          <w:rFonts w:ascii="Open Sans" w:hAnsi="Open Sans" w:cs="Open Sans"/>
          <w:sz w:val="22"/>
          <w:szCs w:val="22"/>
          <w:lang w:val="en-US"/>
        </w:rPr>
        <w:t xml:space="preserve"> (claimed Jobseeker’s Allowance or earlier unemployment benefit for more than a year)</w:t>
      </w:r>
      <w:r>
        <w:tab/>
      </w:r>
      <w:r>
        <w:tab/>
      </w:r>
      <w:r>
        <w:tab/>
      </w:r>
      <w:r>
        <w:tab/>
      </w:r>
      <w:r>
        <w:tab/>
      </w:r>
      <w:r>
        <w:tab/>
      </w:r>
      <w:r>
        <w:tab/>
      </w:r>
      <w:r>
        <w:tab/>
      </w:r>
      <w:r>
        <w:tab/>
      </w:r>
      <w:r>
        <w:tab/>
      </w:r>
      <w:r>
        <w:tab/>
      </w:r>
      <w:sdt>
        <w:sdtPr>
          <w:rPr>
            <w:rFonts w:ascii="Open Sans" w:hAnsi="Open Sans" w:cs="Open Sans"/>
            <w:sz w:val="22"/>
            <w:szCs w:val="22"/>
          </w:rPr>
          <w:id w:val="-1575815276"/>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45D0ACDB" w14:textId="77777777" w:rsidR="00DC7087" w:rsidRPr="00FB4974" w:rsidRDefault="00DC7087" w:rsidP="00DC7087">
      <w:pPr>
        <w:pStyle w:val="Standard"/>
        <w:jc w:val="both"/>
        <w:rPr>
          <w:rFonts w:ascii="Open Sans" w:hAnsi="Open Sans" w:cs="Open Sans"/>
          <w:sz w:val="22"/>
          <w:szCs w:val="22"/>
        </w:rPr>
      </w:pPr>
    </w:p>
    <w:p w14:paraId="71841E8E" w14:textId="7C5FEA4D" w:rsidR="00DC7087" w:rsidRPr="00FB4974" w:rsidRDefault="00DC7087" w:rsidP="00DC7087">
      <w:pPr>
        <w:pStyle w:val="Standard"/>
        <w:jc w:val="both"/>
        <w:rPr>
          <w:rFonts w:ascii="Open Sans" w:hAnsi="Open Sans" w:cs="Open Sans"/>
          <w:sz w:val="22"/>
          <w:szCs w:val="22"/>
        </w:rPr>
      </w:pPr>
      <w:r w:rsidRPr="00E4770C">
        <w:rPr>
          <w:rFonts w:ascii="Open Sans" w:hAnsi="Open Sans" w:cs="Open Sans"/>
          <w:b/>
          <w:iCs/>
          <w:sz w:val="22"/>
          <w:szCs w:val="22"/>
        </w:rPr>
        <w:t>Small business owners</w:t>
      </w:r>
      <w:r w:rsidRPr="00E4770C">
        <w:rPr>
          <w:rFonts w:ascii="Open Sans" w:hAnsi="Open Sans" w:cs="Open Sans"/>
          <w:iCs/>
          <w:sz w:val="22"/>
          <w:szCs w:val="22"/>
        </w:rPr>
        <w:t xml:space="preserve"> who</w:t>
      </w:r>
      <w:r w:rsidRPr="00FB4974">
        <w:rPr>
          <w:rFonts w:ascii="Open Sans" w:hAnsi="Open Sans" w:cs="Open Sans"/>
          <w:sz w:val="22"/>
          <w:szCs w:val="22"/>
        </w:rPr>
        <w:t xml:space="preserve"> employed less than 25 people such as: corner shop owners, small plumbing companies, retail shop owner, single restaurant or café owner, taxi owner, garage owner</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003145D5">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3594618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4952073" w14:textId="77777777" w:rsidR="00DC7087" w:rsidRPr="00FB4974" w:rsidRDefault="00DC7087" w:rsidP="00DC7087">
      <w:pPr>
        <w:pStyle w:val="Standard"/>
        <w:jc w:val="both"/>
        <w:rPr>
          <w:rFonts w:ascii="Open Sans" w:hAnsi="Open Sans" w:cs="Open Sans"/>
          <w:sz w:val="22"/>
          <w:szCs w:val="22"/>
        </w:rPr>
      </w:pPr>
    </w:p>
    <w:p w14:paraId="180AC727" w14:textId="06AC95D8"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 xml:space="preserve">Other </w:t>
      </w:r>
      <w:r w:rsidRPr="357E52FE">
        <w:rPr>
          <w:rFonts w:ascii="Open Sans" w:hAnsi="Open Sans" w:cs="Open Sans"/>
          <w:sz w:val="22"/>
          <w:szCs w:val="22"/>
          <w:lang w:val="en-US"/>
        </w:rPr>
        <w:t>such as: retired, this question does not apply to me, I don’t know</w:t>
      </w:r>
      <w:r>
        <w:tab/>
      </w:r>
      <w:r>
        <w:tab/>
      </w:r>
      <w:r>
        <w:tab/>
      </w:r>
      <w:sdt>
        <w:sdtPr>
          <w:rPr>
            <w:rFonts w:ascii="Open Sans" w:hAnsi="Open Sans" w:cs="Open Sans"/>
            <w:sz w:val="22"/>
            <w:szCs w:val="22"/>
          </w:rPr>
          <w:id w:val="1326089008"/>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7086E1E1" w14:textId="77777777" w:rsidR="00DC7087" w:rsidRPr="00FB4974" w:rsidRDefault="00DC7087" w:rsidP="00DC7087">
      <w:pPr>
        <w:pStyle w:val="Standard"/>
        <w:jc w:val="both"/>
        <w:rPr>
          <w:rFonts w:ascii="Open Sans" w:hAnsi="Open Sans" w:cs="Open Sans"/>
          <w:sz w:val="22"/>
          <w:szCs w:val="22"/>
        </w:rPr>
      </w:pPr>
    </w:p>
    <w:p w14:paraId="01947638" w14:textId="77777777" w:rsidR="00DC7087" w:rsidRPr="00FB4974" w:rsidRDefault="00DC7087" w:rsidP="00DC7087">
      <w:pPr>
        <w:pStyle w:val="Standard"/>
        <w:jc w:val="both"/>
        <w:rPr>
          <w:rFonts w:ascii="Open Sans" w:hAnsi="Open Sans" w:cs="Open Sans"/>
          <w:sz w:val="22"/>
          <w:szCs w:val="22"/>
        </w:rPr>
      </w:pPr>
      <w:r w:rsidRPr="00E4770C">
        <w:rPr>
          <w:rFonts w:ascii="Open Sans" w:hAnsi="Open Sans" w:cs="Open Sans"/>
          <w:b/>
          <w:iCs/>
          <w:sz w:val="22"/>
          <w:szCs w:val="22"/>
        </w:rPr>
        <w:t>Prefer not to say</w:t>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sdt>
        <w:sdtPr>
          <w:rPr>
            <w:rFonts w:ascii="Open Sans" w:hAnsi="Open Sans" w:cs="Open Sans"/>
            <w:sz w:val="22"/>
            <w:szCs w:val="22"/>
          </w:rPr>
          <w:id w:val="35061840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787F106" w14:textId="77777777" w:rsidR="00DC7087" w:rsidRPr="003145D5" w:rsidRDefault="00DC7087" w:rsidP="00DC7087">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Open Sans" w:hAnsi="Open Sans" w:cs="Open Sans"/>
          <w:b/>
          <w:color w:val="auto"/>
          <w:sz w:val="16"/>
          <w:szCs w:val="16"/>
        </w:rPr>
      </w:pPr>
    </w:p>
    <w:p w14:paraId="7536533C" w14:textId="77777777" w:rsidR="00DC7087" w:rsidRPr="00FB4974" w:rsidRDefault="00DC7087" w:rsidP="00DC7087">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Open Sans" w:hAnsi="Open Sans" w:cs="Open Sans"/>
          <w:b/>
          <w:color w:val="auto"/>
          <w:sz w:val="22"/>
          <w:szCs w:val="22"/>
        </w:rPr>
      </w:pPr>
      <w:r w:rsidRPr="00FB4974">
        <w:rPr>
          <w:rFonts w:ascii="Open Sans" w:hAnsi="Open Sans" w:cs="Open Sans"/>
          <w:b/>
          <w:color w:val="auto"/>
          <w:sz w:val="22"/>
          <w:szCs w:val="22"/>
        </w:rPr>
        <w:t>Thank you for taking the time to complete this form</w:t>
      </w:r>
    </w:p>
    <w:p w14:paraId="40242B38" w14:textId="77777777" w:rsidR="00DC7087" w:rsidRPr="003145D5" w:rsidRDefault="00DC7087" w:rsidP="00DC7087">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Open Sans" w:hAnsi="Open Sans" w:cs="Open Sans"/>
          <w:b/>
          <w:color w:val="auto"/>
          <w:sz w:val="16"/>
          <w:szCs w:val="16"/>
        </w:rPr>
      </w:pPr>
    </w:p>
    <w:p w14:paraId="0569CE49" w14:textId="471B689D" w:rsidR="003145D5" w:rsidRPr="003145D5" w:rsidRDefault="00DC7087" w:rsidP="003145D5">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center"/>
        <w:rPr>
          <w:rFonts w:ascii="Open Sans" w:hAnsi="Open Sans" w:cs="Open Sans"/>
          <w:b/>
          <w:bCs/>
          <w:color w:val="auto"/>
          <w:sz w:val="22"/>
          <w:szCs w:val="22"/>
        </w:rPr>
      </w:pPr>
      <w:r w:rsidRPr="00FB4974">
        <w:rPr>
          <w:rFonts w:ascii="Open Sans" w:hAnsi="Open Sans" w:cs="Open Sans"/>
          <w:b/>
          <w:bCs/>
          <w:color w:val="auto"/>
          <w:sz w:val="22"/>
          <w:szCs w:val="22"/>
        </w:rPr>
        <w:t>This is separate from your application form and will not be seen by the shortlisting pane</w:t>
      </w:r>
      <w:r w:rsidR="003145D5">
        <w:rPr>
          <w:rFonts w:ascii="Open Sans" w:hAnsi="Open Sans" w:cs="Open Sans"/>
          <w:b/>
          <w:bCs/>
          <w:color w:val="auto"/>
          <w:sz w:val="22"/>
          <w:szCs w:val="22"/>
        </w:rPr>
        <w:t>l</w:t>
      </w:r>
      <w:r w:rsidR="003145D5">
        <w:rPr>
          <w:rFonts w:ascii="Open Sans" w:hAnsi="Open Sans" w:cs="Open Sans"/>
          <w:b/>
          <w:bCs/>
          <w:color w:val="auto"/>
          <w:sz w:val="22"/>
          <w:szCs w:val="22"/>
        </w:rPr>
        <w:br w:type="page"/>
      </w:r>
    </w:p>
    <w:p w14:paraId="350A268A" w14:textId="77777777" w:rsidR="003145D5" w:rsidRDefault="00DC7087" w:rsidP="003145D5">
      <w:pPr>
        <w:pStyle w:val="Heading1"/>
        <w:pBdr>
          <w:bottom w:val="single" w:sz="4" w:space="1" w:color="auto"/>
        </w:pBdr>
        <w:spacing w:line="276" w:lineRule="auto"/>
        <w:rPr>
          <w:rFonts w:ascii="Open Sans" w:hAnsi="Open Sans" w:cs="Open Sans"/>
          <w:sz w:val="28"/>
          <w:szCs w:val="28"/>
        </w:rPr>
      </w:pPr>
      <w:r w:rsidRPr="00DC7087">
        <w:rPr>
          <w:rFonts w:ascii="Open Sans" w:hAnsi="Open Sans" w:cs="Open Sans"/>
          <w:sz w:val="28"/>
          <w:szCs w:val="28"/>
        </w:rPr>
        <w:lastRenderedPageBreak/>
        <w:t>Data Protection</w:t>
      </w:r>
    </w:p>
    <w:p w14:paraId="5577F7BB" w14:textId="03E9A275" w:rsidR="00DC7087" w:rsidRDefault="00DC7087" w:rsidP="00E4770C">
      <w:pPr>
        <w:rPr>
          <w:rFonts w:asciiTheme="minorHAnsi" w:hAnsiTheme="minorHAnsi" w:cstheme="minorHAnsi"/>
          <w:sz w:val="22"/>
          <w:szCs w:val="22"/>
        </w:rPr>
      </w:pPr>
      <w:r w:rsidRPr="00E4770C">
        <w:rPr>
          <w:rFonts w:asciiTheme="minorHAnsi" w:hAnsiTheme="minorHAnsi" w:cstheme="minorHAnsi"/>
          <w:sz w:val="22"/>
          <w:szCs w:val="22"/>
        </w:rPr>
        <w:t>Our privacy notice for job applicants gives you information on, amongst other things, the data we will hold about you during the recruitment exercise and what we use it for. A copy of the privacy notice is attached to this application form.</w:t>
      </w:r>
    </w:p>
    <w:p w14:paraId="54C33675" w14:textId="77777777" w:rsidR="00E4770C" w:rsidRPr="00E4770C" w:rsidRDefault="00E4770C" w:rsidP="00E4770C">
      <w:pPr>
        <w:rPr>
          <w:rFonts w:asciiTheme="minorHAnsi" w:eastAsia="Times New Roman" w:hAnsiTheme="minorHAnsi" w:cstheme="minorHAnsi"/>
          <w:u w:val="single"/>
        </w:rPr>
      </w:pPr>
    </w:p>
    <w:p w14:paraId="7EF177E0" w14:textId="77777777" w:rsidR="00DC7087" w:rsidRPr="00FB4974" w:rsidRDefault="00DC7087" w:rsidP="00DC7087">
      <w:pPr>
        <w:pStyle w:val="ListParagraph"/>
        <w:widowControl/>
        <w:numPr>
          <w:ilvl w:val="0"/>
          <w:numId w:val="3"/>
        </w:numPr>
        <w:suppressAutoHyphens w:val="0"/>
        <w:autoSpaceDN/>
        <w:spacing w:after="240" w:line="259" w:lineRule="auto"/>
        <w:ind w:left="1134" w:hanging="567"/>
        <w:textAlignment w:val="auto"/>
        <w:rPr>
          <w:rFonts w:ascii="Open Sans" w:eastAsia="Verdana" w:hAnsi="Open Sans" w:cs="Open Sans"/>
          <w:sz w:val="22"/>
          <w:szCs w:val="22"/>
          <w:lang w:val="en-GB"/>
        </w:rPr>
      </w:pPr>
      <w:r w:rsidRPr="00FB4974">
        <w:rPr>
          <w:rFonts w:ascii="Open Sans" w:eastAsia="Verdana" w:hAnsi="Open Sans" w:cs="Open Sans"/>
          <w:sz w:val="22"/>
          <w:szCs w:val="22"/>
          <w:lang w:val="en-GB"/>
        </w:rPr>
        <w:t>The Company will collect and process personal data relating to you in accordance with the employee privacy notice which is attached to this contract of employment.</w:t>
      </w:r>
    </w:p>
    <w:p w14:paraId="1090C77C" w14:textId="77777777" w:rsidR="00DC7087" w:rsidRPr="00FB4974" w:rsidRDefault="00DC7087" w:rsidP="00DC7087">
      <w:pPr>
        <w:pStyle w:val="ListParagraph"/>
        <w:widowControl/>
        <w:numPr>
          <w:ilvl w:val="0"/>
          <w:numId w:val="3"/>
        </w:numPr>
        <w:suppressAutoHyphens w:val="0"/>
        <w:autoSpaceDN/>
        <w:spacing w:after="240" w:line="259" w:lineRule="auto"/>
        <w:ind w:left="1134" w:hanging="567"/>
        <w:textAlignment w:val="auto"/>
        <w:rPr>
          <w:rFonts w:ascii="Open Sans" w:eastAsia="Verdana" w:hAnsi="Open Sans" w:cs="Open Sans"/>
          <w:sz w:val="22"/>
          <w:szCs w:val="22"/>
          <w:lang w:val="en-GB"/>
        </w:rPr>
      </w:pPr>
      <w:r w:rsidRPr="00FB4974">
        <w:rPr>
          <w:rFonts w:ascii="Open Sans" w:eastAsia="Verdana" w:hAnsi="Open Sans" w:cs="Open Sans"/>
          <w:sz w:val="22"/>
          <w:szCs w:val="22"/>
          <w:lang w:val="en-GB"/>
        </w:rPr>
        <w:t xml:space="preserve">During the course of your </w:t>
      </w:r>
      <w:proofErr w:type="gramStart"/>
      <w:r w:rsidRPr="00FB4974">
        <w:rPr>
          <w:rFonts w:ascii="Open Sans" w:eastAsia="Verdana" w:hAnsi="Open Sans" w:cs="Open Sans"/>
          <w:sz w:val="22"/>
          <w:szCs w:val="22"/>
          <w:lang w:val="en-GB"/>
        </w:rPr>
        <w:t>employment</w:t>
      </w:r>
      <w:proofErr w:type="gramEnd"/>
      <w:r w:rsidRPr="00FB4974">
        <w:rPr>
          <w:rFonts w:ascii="Open Sans" w:eastAsia="Verdana" w:hAnsi="Open Sans" w:cs="Open Sans"/>
          <w:sz w:val="22"/>
          <w:szCs w:val="22"/>
          <w:lang w:val="en-GB"/>
        </w:rPr>
        <w:t xml:space="preserve"> you are likely to process personal data relating to other employees, customers, suppliers, and sub-contractors. It is a condition of your employment that you must process any personal data in accordance with the Company’s data protection policy and all relevant data protection legislation including but not limited to the General Data Protection Regulation 2016/679 (UK GDPR), the Data Protection Act 2018, and the Privacy and Electronic Communications Regulations (PECR).</w:t>
      </w:r>
    </w:p>
    <w:p w14:paraId="6C4963F9" w14:textId="57AA0C10" w:rsidR="001534D1" w:rsidRDefault="00DC7087" w:rsidP="00DC7087">
      <w:pPr>
        <w:pStyle w:val="ListParagraph"/>
        <w:widowControl/>
        <w:numPr>
          <w:ilvl w:val="0"/>
          <w:numId w:val="3"/>
        </w:numPr>
        <w:suppressAutoHyphens w:val="0"/>
        <w:autoSpaceDN/>
        <w:spacing w:after="160" w:line="259" w:lineRule="auto"/>
        <w:ind w:left="1134" w:hanging="567"/>
        <w:textAlignment w:val="auto"/>
        <w:rPr>
          <w:rFonts w:hint="eastAsia"/>
        </w:rPr>
      </w:pPr>
      <w:r w:rsidRPr="00E4770C">
        <w:rPr>
          <w:rFonts w:ascii="Open Sans" w:eastAsia="Verdana" w:hAnsi="Open Sans" w:cs="Open Sans"/>
          <w:sz w:val="22"/>
          <w:szCs w:val="22"/>
          <w:lang w:val="en-GB"/>
        </w:rPr>
        <w:t>Failure to comply with the data protection policy or said data protection legislation may lead to the instigation of formal disciplinary proceedings and, where a breach of the policy is found to be significantly serious, this may be treated as gross misconduct and the eventual consequence of this may result in summary dismissal.</w:t>
      </w:r>
    </w:p>
    <w:sectPr w:rsidR="001534D1" w:rsidSect="003145D5">
      <w:headerReference w:type="default" r:id="rId11"/>
      <w:pgSz w:w="11906" w:h="16838"/>
      <w:pgMar w:top="1440"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A1E0" w14:textId="77777777" w:rsidR="00EF523E" w:rsidRDefault="00EF523E">
      <w:pPr>
        <w:rPr>
          <w:rFonts w:hint="eastAsia"/>
        </w:rPr>
      </w:pPr>
      <w:r>
        <w:separator/>
      </w:r>
    </w:p>
  </w:endnote>
  <w:endnote w:type="continuationSeparator" w:id="0">
    <w:p w14:paraId="244B26DC" w14:textId="77777777" w:rsidR="00EF523E" w:rsidRDefault="00EF52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BC4C" w14:textId="77777777" w:rsidR="00EF523E" w:rsidRDefault="00EF523E">
      <w:pPr>
        <w:rPr>
          <w:rFonts w:hint="eastAsia"/>
        </w:rPr>
      </w:pPr>
      <w:r>
        <w:separator/>
      </w:r>
    </w:p>
  </w:footnote>
  <w:footnote w:type="continuationSeparator" w:id="0">
    <w:p w14:paraId="7E590023" w14:textId="77777777" w:rsidR="00EF523E" w:rsidRDefault="00EF523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268E" w14:textId="77777777" w:rsidR="00594D8A" w:rsidRDefault="003C118F">
    <w:pPr>
      <w:pStyle w:val="Header"/>
      <w:rPr>
        <w:rFonts w:hint="eastAsia"/>
      </w:rPr>
    </w:pPr>
    <w:r>
      <w:rPr>
        <w:noProof/>
      </w:rPr>
      <w:drawing>
        <wp:anchor distT="0" distB="0" distL="114300" distR="114300" simplePos="0" relativeHeight="251659264" behindDoc="1" locked="0" layoutInCell="1" allowOverlap="1" wp14:anchorId="10A18E1E" wp14:editId="20D5DDF5">
          <wp:simplePos x="0" y="0"/>
          <wp:positionH relativeFrom="margin">
            <wp:align>right</wp:align>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244893309"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40803" name="Picture 1" descr="A blue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800E2" w14:textId="77777777" w:rsidR="00594D8A" w:rsidRDefault="00594D8A">
    <w:pPr>
      <w:pStyle w:val="Header"/>
      <w:rPr>
        <w:rFonts w:hint="eastAsia"/>
      </w:rPr>
    </w:pPr>
  </w:p>
  <w:p w14:paraId="2506BC23" w14:textId="77777777" w:rsidR="00594D8A" w:rsidRDefault="00594D8A">
    <w:pPr>
      <w:pStyle w:val="Header"/>
      <w:rPr>
        <w:rFonts w:hint="eastAsia"/>
      </w:rPr>
    </w:pPr>
  </w:p>
  <w:p w14:paraId="0E6C62FC" w14:textId="77777777" w:rsidR="00594D8A" w:rsidRDefault="00594D8A">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7B76"/>
    <w:multiLevelType w:val="hybridMultilevel"/>
    <w:tmpl w:val="A2FC193A"/>
    <w:lvl w:ilvl="0" w:tplc="980A5844">
      <w:start w:val="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6B39F4"/>
    <w:multiLevelType w:val="hybridMultilevel"/>
    <w:tmpl w:val="F7F07D00"/>
    <w:lvl w:ilvl="0" w:tplc="6E5E6F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746805">
    <w:abstractNumId w:val="1"/>
  </w:num>
  <w:num w:numId="2" w16cid:durableId="1101533642">
    <w:abstractNumId w:val="1"/>
  </w:num>
  <w:num w:numId="3" w16cid:durableId="159162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87"/>
    <w:rsid w:val="0010655B"/>
    <w:rsid w:val="001534D1"/>
    <w:rsid w:val="0020097B"/>
    <w:rsid w:val="003145D5"/>
    <w:rsid w:val="003345BB"/>
    <w:rsid w:val="003C118F"/>
    <w:rsid w:val="00472227"/>
    <w:rsid w:val="004F6B94"/>
    <w:rsid w:val="00594D8A"/>
    <w:rsid w:val="00710675"/>
    <w:rsid w:val="00774FA7"/>
    <w:rsid w:val="007A4C09"/>
    <w:rsid w:val="008F3C73"/>
    <w:rsid w:val="00AA4AE2"/>
    <w:rsid w:val="00DC7087"/>
    <w:rsid w:val="00E411E7"/>
    <w:rsid w:val="00E44695"/>
    <w:rsid w:val="00E4770C"/>
    <w:rsid w:val="00EC0AFE"/>
    <w:rsid w:val="00EF523E"/>
    <w:rsid w:val="00FF629B"/>
    <w:rsid w:val="357E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4E0C2"/>
  <w15:chartTrackingRefBased/>
  <w15:docId w15:val="{F052E5A5-B546-4706-A14A-37B0DDD3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DC7087"/>
    <w:pPr>
      <w:widowControl w:val="0"/>
      <w:suppressAutoHyphens/>
      <w:autoSpaceDN w:val="0"/>
      <w:spacing w:after="0" w:line="240" w:lineRule="auto"/>
      <w:textAlignment w:val="baseline"/>
    </w:pPr>
    <w:rPr>
      <w:rFonts w:ascii="Liberation Serif" w:eastAsia="SimSun" w:hAnsi="Liberation Serif" w:cs="Noto Sans Devanagari"/>
      <w:kern w:val="3"/>
      <w:sz w:val="24"/>
      <w:szCs w:val="24"/>
      <w:lang w:val="en-US" w:eastAsia="zh-CN" w:bidi="hi-IN"/>
      <w14:ligatures w14:val="none"/>
    </w:rPr>
  </w:style>
  <w:style w:type="paragraph" w:styleId="Heading1">
    <w:name w:val="heading 1"/>
    <w:basedOn w:val="Normal"/>
    <w:next w:val="Normal"/>
    <w:link w:val="Heading1Char"/>
    <w:qFormat/>
    <w:rsid w:val="0020097B"/>
    <w:pPr>
      <w:keepNext/>
      <w:keepLines/>
      <w:spacing w:before="360" w:after="80"/>
      <w:outlineLvl w:val="0"/>
    </w:pPr>
    <w:rPr>
      <w:rFonts w:asciiTheme="majorHAnsi" w:eastAsiaTheme="majorEastAsia" w:hAnsiTheme="majorHAnsi" w:cstheme="majorBidi"/>
      <w:b/>
      <w:color w:val="024378" w:themeColor="accent1" w:themeShade="BF"/>
      <w:sz w:val="40"/>
      <w:szCs w:val="40"/>
    </w:rPr>
  </w:style>
  <w:style w:type="paragraph" w:styleId="Heading2">
    <w:name w:val="heading 2"/>
    <w:basedOn w:val="Normal"/>
    <w:next w:val="Normal"/>
    <w:link w:val="Heading2Char"/>
    <w:uiPriority w:val="9"/>
    <w:unhideWhenUsed/>
    <w:qFormat/>
    <w:rsid w:val="0020097B"/>
    <w:pPr>
      <w:keepNext/>
      <w:keepLines/>
      <w:spacing w:before="160" w:after="80"/>
      <w:outlineLvl w:val="1"/>
    </w:pPr>
    <w:rPr>
      <w:rFonts w:asciiTheme="majorHAnsi" w:eastAsiaTheme="majorEastAsia" w:hAnsiTheme="majorHAnsi" w:cstheme="majorBidi"/>
      <w:color w:val="024378" w:themeColor="accent1" w:themeShade="BF"/>
      <w:sz w:val="32"/>
      <w:szCs w:val="32"/>
    </w:rPr>
  </w:style>
  <w:style w:type="paragraph" w:styleId="Heading3">
    <w:name w:val="heading 3"/>
    <w:basedOn w:val="Normal"/>
    <w:next w:val="Normal"/>
    <w:link w:val="Heading3Char"/>
    <w:uiPriority w:val="9"/>
    <w:unhideWhenUsed/>
    <w:qFormat/>
    <w:rsid w:val="0020097B"/>
    <w:pPr>
      <w:keepNext/>
      <w:keepLines/>
      <w:spacing w:before="160" w:after="80"/>
      <w:outlineLvl w:val="2"/>
    </w:pPr>
    <w:rPr>
      <w:rFonts w:asciiTheme="minorHAnsi" w:eastAsiaTheme="majorEastAsia" w:hAnsiTheme="minorHAnsi" w:cstheme="majorBidi"/>
      <w:color w:val="024378" w:themeColor="accent1" w:themeShade="BF"/>
      <w:sz w:val="28"/>
      <w:szCs w:val="28"/>
    </w:rPr>
  </w:style>
  <w:style w:type="paragraph" w:styleId="Heading4">
    <w:name w:val="heading 4"/>
    <w:basedOn w:val="Normal"/>
    <w:next w:val="Normal"/>
    <w:link w:val="Heading4Char"/>
    <w:uiPriority w:val="9"/>
    <w:semiHidden/>
    <w:unhideWhenUsed/>
    <w:qFormat/>
    <w:rsid w:val="0020097B"/>
    <w:pPr>
      <w:keepNext/>
      <w:keepLines/>
      <w:spacing w:before="80" w:after="40"/>
      <w:outlineLvl w:val="3"/>
    </w:pPr>
    <w:rPr>
      <w:rFonts w:asciiTheme="minorHAnsi" w:eastAsiaTheme="majorEastAsia" w:hAnsiTheme="minorHAnsi" w:cstheme="majorBidi"/>
      <w:i/>
      <w:iCs/>
      <w:color w:val="024378" w:themeColor="accent1" w:themeShade="BF"/>
    </w:rPr>
  </w:style>
  <w:style w:type="paragraph" w:styleId="Heading5">
    <w:name w:val="heading 5"/>
    <w:basedOn w:val="Normal"/>
    <w:next w:val="Normal"/>
    <w:link w:val="Heading5Char"/>
    <w:uiPriority w:val="9"/>
    <w:semiHidden/>
    <w:unhideWhenUsed/>
    <w:qFormat/>
    <w:rsid w:val="0020097B"/>
    <w:pPr>
      <w:keepNext/>
      <w:keepLines/>
      <w:spacing w:before="80" w:after="40"/>
      <w:outlineLvl w:val="4"/>
    </w:pPr>
    <w:rPr>
      <w:rFonts w:asciiTheme="minorHAnsi" w:eastAsiaTheme="majorEastAsia" w:hAnsiTheme="minorHAnsi" w:cstheme="majorBidi"/>
      <w:color w:val="024378" w:themeColor="accent1" w:themeShade="BF"/>
    </w:rPr>
  </w:style>
  <w:style w:type="paragraph" w:styleId="Heading6">
    <w:name w:val="heading 6"/>
    <w:basedOn w:val="Normal"/>
    <w:next w:val="Normal"/>
    <w:link w:val="Heading6Char"/>
    <w:uiPriority w:val="9"/>
    <w:semiHidden/>
    <w:unhideWhenUsed/>
    <w:qFormat/>
    <w:rsid w:val="0020097B"/>
    <w:pPr>
      <w:keepNext/>
      <w:keepLines/>
      <w:spacing w:before="40"/>
      <w:outlineLvl w:val="5"/>
    </w:pPr>
    <w:rPr>
      <w:rFonts w:asciiTheme="minorHAnsi" w:eastAsiaTheme="majorEastAsia" w:hAnsiTheme="minorHAnsi" w:cstheme="majorBidi"/>
      <w:i/>
      <w:iCs/>
      <w:color w:val="5D7893" w:themeColor="text1" w:themeTint="A6"/>
    </w:rPr>
  </w:style>
  <w:style w:type="paragraph" w:styleId="Heading7">
    <w:name w:val="heading 7"/>
    <w:basedOn w:val="Normal"/>
    <w:next w:val="Normal"/>
    <w:link w:val="Heading7Char"/>
    <w:uiPriority w:val="9"/>
    <w:semiHidden/>
    <w:unhideWhenUsed/>
    <w:qFormat/>
    <w:rsid w:val="0020097B"/>
    <w:pPr>
      <w:keepNext/>
      <w:keepLines/>
      <w:spacing w:before="40"/>
      <w:outlineLvl w:val="6"/>
    </w:pPr>
    <w:rPr>
      <w:rFonts w:asciiTheme="minorHAnsi" w:eastAsiaTheme="majorEastAsia" w:hAnsiTheme="minorHAnsi" w:cstheme="majorBidi"/>
      <w:color w:val="5D7893" w:themeColor="text1" w:themeTint="A6"/>
    </w:rPr>
  </w:style>
  <w:style w:type="paragraph" w:styleId="Heading8">
    <w:name w:val="heading 8"/>
    <w:basedOn w:val="Normal"/>
    <w:next w:val="Normal"/>
    <w:link w:val="Heading8Char"/>
    <w:uiPriority w:val="9"/>
    <w:semiHidden/>
    <w:unhideWhenUsed/>
    <w:qFormat/>
    <w:rsid w:val="0020097B"/>
    <w:pPr>
      <w:keepNext/>
      <w:keepLines/>
      <w:outlineLvl w:val="7"/>
    </w:pPr>
    <w:rPr>
      <w:rFonts w:asciiTheme="minorHAnsi" w:eastAsiaTheme="majorEastAsia" w:hAnsiTheme="minorHAnsi" w:cstheme="majorBidi"/>
      <w:i/>
      <w:iCs/>
      <w:color w:val="3E5062" w:themeColor="text1" w:themeTint="D8"/>
    </w:rPr>
  </w:style>
  <w:style w:type="paragraph" w:styleId="Heading9">
    <w:name w:val="heading 9"/>
    <w:basedOn w:val="Normal"/>
    <w:next w:val="Normal"/>
    <w:link w:val="Heading9Char"/>
    <w:uiPriority w:val="9"/>
    <w:semiHidden/>
    <w:unhideWhenUsed/>
    <w:qFormat/>
    <w:rsid w:val="0020097B"/>
    <w:pPr>
      <w:keepNext/>
      <w:keepLines/>
      <w:outlineLvl w:val="8"/>
    </w:pPr>
    <w:rPr>
      <w:rFonts w:asciiTheme="minorHAnsi" w:eastAsiaTheme="majorEastAsia" w:hAnsiTheme="minorHAnsi" w:cstheme="majorBidi"/>
      <w:color w:val="3E506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97B"/>
    <w:pPr>
      <w:suppressAutoHyphens/>
      <w:spacing w:after="0" w:line="240" w:lineRule="auto"/>
      <w:ind w:left="720" w:hanging="360"/>
    </w:pPr>
    <w:rPr>
      <w:rFonts w:ascii="Open Sans" w:hAnsi="Open Sans"/>
      <w:color w:val="26313C"/>
    </w:rPr>
  </w:style>
  <w:style w:type="character" w:customStyle="1" w:styleId="Heading1Char">
    <w:name w:val="Heading 1 Char"/>
    <w:basedOn w:val="DefaultParagraphFont"/>
    <w:link w:val="Heading1"/>
    <w:uiPriority w:val="9"/>
    <w:rsid w:val="0020097B"/>
    <w:rPr>
      <w:rFonts w:asciiTheme="majorHAnsi" w:eastAsiaTheme="majorEastAsia" w:hAnsiTheme="majorHAnsi" w:cstheme="majorBidi"/>
      <w:b/>
      <w:color w:val="024378" w:themeColor="accent1" w:themeShade="BF"/>
      <w:sz w:val="40"/>
      <w:szCs w:val="40"/>
    </w:rPr>
  </w:style>
  <w:style w:type="character" w:customStyle="1" w:styleId="Heading2Char">
    <w:name w:val="Heading 2 Char"/>
    <w:basedOn w:val="DefaultParagraphFont"/>
    <w:link w:val="Heading2"/>
    <w:uiPriority w:val="9"/>
    <w:rsid w:val="0020097B"/>
    <w:rPr>
      <w:rFonts w:asciiTheme="majorHAnsi" w:eastAsiaTheme="majorEastAsia" w:hAnsiTheme="majorHAnsi" w:cstheme="majorBidi"/>
      <w:color w:val="024378" w:themeColor="accent1" w:themeShade="BF"/>
      <w:sz w:val="32"/>
      <w:szCs w:val="32"/>
    </w:rPr>
  </w:style>
  <w:style w:type="character" w:customStyle="1" w:styleId="Heading3Char">
    <w:name w:val="Heading 3 Char"/>
    <w:basedOn w:val="DefaultParagraphFont"/>
    <w:link w:val="Heading3"/>
    <w:uiPriority w:val="9"/>
    <w:rsid w:val="0020097B"/>
    <w:rPr>
      <w:rFonts w:eastAsiaTheme="majorEastAsia" w:cstheme="majorBidi"/>
      <w:color w:val="024378" w:themeColor="accent1" w:themeShade="BF"/>
      <w:sz w:val="28"/>
      <w:szCs w:val="28"/>
    </w:rPr>
  </w:style>
  <w:style w:type="character" w:customStyle="1" w:styleId="Heading4Char">
    <w:name w:val="Heading 4 Char"/>
    <w:basedOn w:val="DefaultParagraphFont"/>
    <w:link w:val="Heading4"/>
    <w:uiPriority w:val="9"/>
    <w:semiHidden/>
    <w:rsid w:val="0020097B"/>
    <w:rPr>
      <w:rFonts w:eastAsiaTheme="majorEastAsia" w:cstheme="majorBidi"/>
      <w:i/>
      <w:iCs/>
      <w:color w:val="024378" w:themeColor="accent1" w:themeShade="BF"/>
    </w:rPr>
  </w:style>
  <w:style w:type="character" w:customStyle="1" w:styleId="Heading5Char">
    <w:name w:val="Heading 5 Char"/>
    <w:basedOn w:val="DefaultParagraphFont"/>
    <w:link w:val="Heading5"/>
    <w:uiPriority w:val="9"/>
    <w:semiHidden/>
    <w:rsid w:val="0020097B"/>
    <w:rPr>
      <w:rFonts w:eastAsiaTheme="majorEastAsia" w:cstheme="majorBidi"/>
      <w:color w:val="024378" w:themeColor="accent1" w:themeShade="BF"/>
    </w:rPr>
  </w:style>
  <w:style w:type="character" w:customStyle="1" w:styleId="Heading6Char">
    <w:name w:val="Heading 6 Char"/>
    <w:basedOn w:val="DefaultParagraphFont"/>
    <w:link w:val="Heading6"/>
    <w:uiPriority w:val="9"/>
    <w:semiHidden/>
    <w:rsid w:val="0020097B"/>
    <w:rPr>
      <w:rFonts w:eastAsiaTheme="majorEastAsia" w:cstheme="majorBidi"/>
      <w:i/>
      <w:iCs/>
      <w:color w:val="5D7893" w:themeColor="text1" w:themeTint="A6"/>
    </w:rPr>
  </w:style>
  <w:style w:type="character" w:customStyle="1" w:styleId="Heading7Char">
    <w:name w:val="Heading 7 Char"/>
    <w:basedOn w:val="DefaultParagraphFont"/>
    <w:link w:val="Heading7"/>
    <w:uiPriority w:val="9"/>
    <w:semiHidden/>
    <w:rsid w:val="0020097B"/>
    <w:rPr>
      <w:rFonts w:eastAsiaTheme="majorEastAsia" w:cstheme="majorBidi"/>
      <w:color w:val="5D7893" w:themeColor="text1" w:themeTint="A6"/>
    </w:rPr>
  </w:style>
  <w:style w:type="character" w:customStyle="1" w:styleId="Heading8Char">
    <w:name w:val="Heading 8 Char"/>
    <w:basedOn w:val="DefaultParagraphFont"/>
    <w:link w:val="Heading8"/>
    <w:uiPriority w:val="9"/>
    <w:semiHidden/>
    <w:rsid w:val="0020097B"/>
    <w:rPr>
      <w:rFonts w:eastAsiaTheme="majorEastAsia" w:cstheme="majorBidi"/>
      <w:i/>
      <w:iCs/>
      <w:color w:val="3E5062" w:themeColor="text1" w:themeTint="D8"/>
    </w:rPr>
  </w:style>
  <w:style w:type="character" w:customStyle="1" w:styleId="Heading9Char">
    <w:name w:val="Heading 9 Char"/>
    <w:basedOn w:val="DefaultParagraphFont"/>
    <w:link w:val="Heading9"/>
    <w:uiPriority w:val="9"/>
    <w:semiHidden/>
    <w:rsid w:val="0020097B"/>
    <w:rPr>
      <w:rFonts w:eastAsiaTheme="majorEastAsia" w:cstheme="majorBidi"/>
      <w:color w:val="3E5062" w:themeColor="text1" w:themeTint="D8"/>
    </w:rPr>
  </w:style>
  <w:style w:type="character" w:styleId="IntenseEmphasis">
    <w:name w:val="Intense Emphasis"/>
    <w:basedOn w:val="DefaultParagraphFont"/>
    <w:uiPriority w:val="21"/>
    <w:qFormat/>
    <w:rsid w:val="0020097B"/>
    <w:rPr>
      <w:i/>
      <w:iCs/>
      <w:color w:val="024378" w:themeColor="accent1" w:themeShade="BF"/>
    </w:rPr>
  </w:style>
  <w:style w:type="paragraph" w:styleId="IntenseQuote">
    <w:name w:val="Intense Quote"/>
    <w:basedOn w:val="Normal"/>
    <w:next w:val="Normal"/>
    <w:link w:val="IntenseQuoteChar"/>
    <w:uiPriority w:val="30"/>
    <w:qFormat/>
    <w:rsid w:val="0020097B"/>
    <w:pPr>
      <w:pBdr>
        <w:top w:val="single" w:sz="4" w:space="10" w:color="024378" w:themeColor="accent1" w:themeShade="BF"/>
        <w:bottom w:val="single" w:sz="4" w:space="10" w:color="024378" w:themeColor="accent1" w:themeShade="BF"/>
      </w:pBdr>
      <w:spacing w:before="360" w:after="360"/>
      <w:ind w:left="864" w:right="864"/>
      <w:jc w:val="center"/>
    </w:pPr>
    <w:rPr>
      <w:i/>
      <w:iCs/>
      <w:color w:val="024378" w:themeColor="accent1" w:themeShade="BF"/>
    </w:rPr>
  </w:style>
  <w:style w:type="character" w:customStyle="1" w:styleId="IntenseQuoteChar">
    <w:name w:val="Intense Quote Char"/>
    <w:basedOn w:val="DefaultParagraphFont"/>
    <w:link w:val="IntenseQuote"/>
    <w:uiPriority w:val="30"/>
    <w:rsid w:val="0020097B"/>
    <w:rPr>
      <w:rFonts w:ascii="Open Sans" w:hAnsi="Open Sans"/>
      <w:i/>
      <w:iCs/>
      <w:color w:val="024378" w:themeColor="accent1" w:themeShade="BF"/>
    </w:rPr>
  </w:style>
  <w:style w:type="character" w:styleId="IntenseReference">
    <w:name w:val="Intense Reference"/>
    <w:basedOn w:val="DefaultParagraphFont"/>
    <w:uiPriority w:val="32"/>
    <w:qFormat/>
    <w:rsid w:val="0020097B"/>
    <w:rPr>
      <w:b/>
      <w:bCs/>
      <w:smallCaps/>
      <w:color w:val="024378" w:themeColor="accent1" w:themeShade="BF"/>
      <w:spacing w:val="5"/>
    </w:rPr>
  </w:style>
  <w:style w:type="paragraph" w:styleId="ListParagraph">
    <w:name w:val="List Paragraph"/>
    <w:basedOn w:val="Normal"/>
    <w:uiPriority w:val="34"/>
    <w:qFormat/>
    <w:rsid w:val="0020097B"/>
    <w:pPr>
      <w:ind w:left="720"/>
      <w:contextualSpacing/>
    </w:pPr>
  </w:style>
  <w:style w:type="paragraph" w:styleId="Quote">
    <w:name w:val="Quote"/>
    <w:basedOn w:val="Normal"/>
    <w:next w:val="Normal"/>
    <w:link w:val="QuoteChar"/>
    <w:uiPriority w:val="29"/>
    <w:qFormat/>
    <w:rsid w:val="0020097B"/>
    <w:pPr>
      <w:spacing w:before="160"/>
      <w:jc w:val="center"/>
    </w:pPr>
    <w:rPr>
      <w:i/>
      <w:iCs/>
      <w:color w:val="4E647B" w:themeColor="text1" w:themeTint="BF"/>
    </w:rPr>
  </w:style>
  <w:style w:type="character" w:customStyle="1" w:styleId="QuoteChar">
    <w:name w:val="Quote Char"/>
    <w:basedOn w:val="DefaultParagraphFont"/>
    <w:link w:val="Quote"/>
    <w:uiPriority w:val="29"/>
    <w:rsid w:val="0020097B"/>
    <w:rPr>
      <w:rFonts w:ascii="Open Sans" w:hAnsi="Open Sans"/>
      <w:i/>
      <w:iCs/>
      <w:color w:val="4E647B" w:themeColor="text1" w:themeTint="BF"/>
    </w:rPr>
  </w:style>
  <w:style w:type="paragraph" w:styleId="Subtitle">
    <w:name w:val="Subtitle"/>
    <w:basedOn w:val="Normal"/>
    <w:next w:val="Normal"/>
    <w:link w:val="SubtitleChar"/>
    <w:uiPriority w:val="11"/>
    <w:qFormat/>
    <w:rsid w:val="0020097B"/>
    <w:pPr>
      <w:numPr>
        <w:ilvl w:val="1"/>
      </w:numPr>
    </w:pPr>
    <w:rPr>
      <w:rFonts w:asciiTheme="minorHAnsi" w:eastAsiaTheme="majorEastAsia" w:hAnsiTheme="minorHAnsi" w:cstheme="majorBidi"/>
      <w:color w:val="5D7893" w:themeColor="text1" w:themeTint="A6"/>
      <w:spacing w:val="15"/>
      <w:sz w:val="28"/>
      <w:szCs w:val="28"/>
    </w:rPr>
  </w:style>
  <w:style w:type="character" w:customStyle="1" w:styleId="SubtitleChar">
    <w:name w:val="Subtitle Char"/>
    <w:basedOn w:val="DefaultParagraphFont"/>
    <w:link w:val="Subtitle"/>
    <w:uiPriority w:val="11"/>
    <w:rsid w:val="0020097B"/>
    <w:rPr>
      <w:rFonts w:eastAsiaTheme="majorEastAsia" w:cstheme="majorBidi"/>
      <w:color w:val="5D7893" w:themeColor="text1" w:themeTint="A6"/>
      <w:spacing w:val="15"/>
      <w:sz w:val="28"/>
      <w:szCs w:val="28"/>
    </w:rPr>
  </w:style>
  <w:style w:type="paragraph" w:styleId="Title">
    <w:name w:val="Title"/>
    <w:basedOn w:val="Normal"/>
    <w:next w:val="Normal"/>
    <w:link w:val="TitleChar"/>
    <w:autoRedefine/>
    <w:uiPriority w:val="10"/>
    <w:qFormat/>
    <w:rsid w:val="0020097B"/>
    <w:pPr>
      <w:spacing w:after="8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20097B"/>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472227"/>
    <w:pPr>
      <w:tabs>
        <w:tab w:val="center" w:pos="4513"/>
        <w:tab w:val="right" w:pos="9026"/>
      </w:tabs>
    </w:pPr>
  </w:style>
  <w:style w:type="character" w:customStyle="1" w:styleId="HeaderChar">
    <w:name w:val="Header Char"/>
    <w:basedOn w:val="DefaultParagraphFont"/>
    <w:link w:val="Header"/>
    <w:uiPriority w:val="99"/>
    <w:rsid w:val="00472227"/>
    <w:rPr>
      <w:rFonts w:ascii="Open Sans" w:hAnsi="Open Sans"/>
      <w:color w:val="26313C"/>
    </w:rPr>
  </w:style>
  <w:style w:type="character" w:styleId="Hyperlink">
    <w:name w:val="Hyperlink"/>
    <w:basedOn w:val="DefaultParagraphFont"/>
    <w:uiPriority w:val="99"/>
    <w:unhideWhenUsed/>
    <w:rsid w:val="00472227"/>
    <w:rPr>
      <w:color w:val="035AA1" w:themeColor="hyperlink"/>
      <w:u w:val="single"/>
    </w:rPr>
  </w:style>
  <w:style w:type="character" w:styleId="UnresolvedMention">
    <w:name w:val="Unresolved Mention"/>
    <w:basedOn w:val="DefaultParagraphFont"/>
    <w:uiPriority w:val="99"/>
    <w:semiHidden/>
    <w:unhideWhenUsed/>
    <w:rsid w:val="00472227"/>
    <w:rPr>
      <w:color w:val="605E5C"/>
      <w:shd w:val="clear" w:color="auto" w:fill="E1DFDD"/>
    </w:rPr>
  </w:style>
  <w:style w:type="paragraph" w:customStyle="1" w:styleId="Standard">
    <w:name w:val="Standard"/>
    <w:rsid w:val="00DC7087"/>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table" w:styleId="TableGrid">
    <w:name w:val="Table Grid"/>
    <w:basedOn w:val="TableNormal"/>
    <w:rsid w:val="00DC7087"/>
    <w:pPr>
      <w:widowControl w:val="0"/>
      <w:suppressAutoHyphens/>
      <w:autoSpaceDN w:val="0"/>
      <w:spacing w:after="0" w:line="240" w:lineRule="auto"/>
      <w:textAlignment w:val="baseline"/>
    </w:pPr>
    <w:rPr>
      <w:rFonts w:ascii="Liberation Serif" w:eastAsia="SimSun" w:hAnsi="Liberation Serif" w:cs="Noto Sans Devanagari"/>
      <w:kern w:val="3"/>
      <w:sz w:val="24"/>
      <w:szCs w:val="24"/>
      <w:lang w:val="en-US"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DC7087"/>
    <w:pPr>
      <w:widowControl/>
      <w:suppressAutoHyphens w:val="0"/>
      <w:overflowPunct w:val="0"/>
      <w:autoSpaceDE w:val="0"/>
      <w:adjustRightInd w:val="0"/>
      <w:spacing w:line="240" w:lineRule="atLeast"/>
    </w:pPr>
    <w:rPr>
      <w:rFonts w:ascii="Arial" w:eastAsia="Times New Roman" w:hAnsi="Arial" w:cs="Times New Roman"/>
      <w:color w:val="000000"/>
      <w:kern w:val="0"/>
      <w:szCs w:val="20"/>
      <w:lang w:eastAsia="en-US" w:bidi="ar-SA"/>
    </w:rPr>
  </w:style>
  <w:style w:type="paragraph" w:styleId="BodyText2">
    <w:name w:val="Body Text 2"/>
    <w:basedOn w:val="Normal"/>
    <w:link w:val="BodyText2Char"/>
    <w:rsid w:val="00DC7087"/>
    <w:pPr>
      <w:widowControl/>
      <w:suppressAutoHyphens w:val="0"/>
      <w:autoSpaceDN/>
      <w:textAlignment w:val="auto"/>
    </w:pPr>
    <w:rPr>
      <w:rFonts w:ascii="Tahoma" w:eastAsia="Times New Roman" w:hAnsi="Tahoma" w:cs="Tahoma"/>
      <w:kern w:val="0"/>
      <w:sz w:val="48"/>
      <w:szCs w:val="48"/>
      <w:lang w:val="en-GB" w:eastAsia="en-US" w:bidi="ar-SA"/>
    </w:rPr>
  </w:style>
  <w:style w:type="character" w:customStyle="1" w:styleId="BodyText2Char">
    <w:name w:val="Body Text 2 Char"/>
    <w:basedOn w:val="DefaultParagraphFont"/>
    <w:link w:val="BodyText2"/>
    <w:rsid w:val="00DC7087"/>
    <w:rPr>
      <w:rFonts w:ascii="Tahoma" w:eastAsia="Times New Roman" w:hAnsi="Tahoma" w:cs="Tahoma"/>
      <w:kern w:val="0"/>
      <w:sz w:val="48"/>
      <w:szCs w:val="48"/>
      <w14:ligatures w14:val="none"/>
    </w:rPr>
  </w:style>
  <w:style w:type="paragraph" w:customStyle="1" w:styleId="BodyBoldBlue">
    <w:name w:val="Body Bold Blue"/>
    <w:basedOn w:val="Normal"/>
    <w:link w:val="BodyBoldBlueChar"/>
    <w:qFormat/>
    <w:rsid w:val="00DC7087"/>
    <w:pPr>
      <w:widowControl/>
      <w:suppressAutoHyphens w:val="0"/>
      <w:autoSpaceDE w:val="0"/>
      <w:adjustRightInd w:val="0"/>
      <w:jc w:val="both"/>
      <w:textAlignment w:val="auto"/>
    </w:pPr>
    <w:rPr>
      <w:rFonts w:ascii="Arial" w:eastAsia="Times New Roman" w:hAnsi="Arial" w:cs="Arial"/>
      <w:b/>
      <w:color w:val="253143"/>
      <w:kern w:val="0"/>
      <w:sz w:val="18"/>
      <w:szCs w:val="20"/>
      <w:lang w:val="en-GB" w:eastAsia="en-GB" w:bidi="ar-SA"/>
    </w:rPr>
  </w:style>
  <w:style w:type="character" w:customStyle="1" w:styleId="BodyBoldBlueChar">
    <w:name w:val="Body Bold Blue Char"/>
    <w:basedOn w:val="DefaultParagraphFont"/>
    <w:link w:val="BodyBoldBlue"/>
    <w:rsid w:val="00DC7087"/>
    <w:rPr>
      <w:rFonts w:ascii="Arial" w:eastAsia="Times New Roman" w:hAnsi="Arial" w:cs="Arial"/>
      <w:b/>
      <w:color w:val="253143"/>
      <w:kern w:val="0"/>
      <w:sz w:val="1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thetutortrust.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bieMaverick\AppData\Roaming\Microsoft\Templates\General\Plain%20document%20template.dotx" TargetMode="External"/></Relationships>
</file>

<file path=word/theme/theme1.xml><?xml version="1.0" encoding="utf-8"?>
<a:theme xmlns:a="http://schemas.openxmlformats.org/drawingml/2006/main" name="Office Theme">
  <a:themeElements>
    <a:clrScheme name="Tutor Trust">
      <a:dk1>
        <a:srgbClr val="26313C"/>
      </a:dk1>
      <a:lt1>
        <a:srgbClr val="FFFFFF"/>
      </a:lt1>
      <a:dk2>
        <a:srgbClr val="035AA1"/>
      </a:dk2>
      <a:lt2>
        <a:srgbClr val="26313C"/>
      </a:lt2>
      <a:accent1>
        <a:srgbClr val="035AA1"/>
      </a:accent1>
      <a:accent2>
        <a:srgbClr val="499EE3"/>
      </a:accent2>
      <a:accent3>
        <a:srgbClr val="00A9BE"/>
      </a:accent3>
      <a:accent4>
        <a:srgbClr val="FAD63C"/>
      </a:accent4>
      <a:accent5>
        <a:srgbClr val="C3468C"/>
      </a:accent5>
      <a:accent6>
        <a:srgbClr val="BFBFBF"/>
      </a:accent6>
      <a:hlink>
        <a:srgbClr val="035AA1"/>
      </a:hlink>
      <a:folHlink>
        <a:srgbClr val="499EE3"/>
      </a:folHlink>
    </a:clrScheme>
    <a:fontScheme name="Tutor Trust">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f34116-b11d-49c3-97e5-440c7f8cbc67">
      <Terms xmlns="http://schemas.microsoft.com/office/infopath/2007/PartnerControls"/>
    </lcf76f155ced4ddcb4097134ff3c332f>
    <TaxCatchAll xmlns="a5a13e47-3a70-439c-b470-8aec923f5dc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DE6E8-ABCF-477E-8F3C-7EB340D44320}">
  <ds:schemaRefs>
    <ds:schemaRef ds:uri="http://schemas.microsoft.com/sharepoint/v3/contenttype/forms"/>
  </ds:schemaRefs>
</ds:datastoreItem>
</file>

<file path=customXml/itemProps2.xml><?xml version="1.0" encoding="utf-8"?>
<ds:datastoreItem xmlns:ds="http://schemas.openxmlformats.org/officeDocument/2006/customXml" ds:itemID="{F8EF4283-8BE7-4807-B297-C2B8F7661FA9}">
  <ds:schemaRefs>
    <ds:schemaRef ds:uri="http://purl.org/dc/dcmitype/"/>
    <ds:schemaRef ds:uri="b53a337a-46cb-4527-80ab-2523883858de"/>
    <ds:schemaRef ds:uri="http://schemas.microsoft.com/office/2006/documentManagement/types"/>
    <ds:schemaRef ds:uri="http://purl.org/dc/terms/"/>
    <ds:schemaRef ds:uri="http://purl.org/dc/elements/1.1/"/>
    <ds:schemaRef ds:uri="16d0e9eb-b2ef-41d2-8019-855e1789f6d2"/>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A3BB3C1-4747-477A-B272-521B670C933C}"/>
</file>

<file path=docProps/app.xml><?xml version="1.0" encoding="utf-8"?>
<Properties xmlns="http://schemas.openxmlformats.org/officeDocument/2006/extended-properties" xmlns:vt="http://schemas.openxmlformats.org/officeDocument/2006/docPropsVTypes">
  <Template>Plain document template</Template>
  <TotalTime>1</TotalTime>
  <Pages>5</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Maverick</dc:creator>
  <cp:keywords/>
  <dc:description/>
  <cp:lastModifiedBy>Samantha Burns</cp:lastModifiedBy>
  <cp:revision>2</cp:revision>
  <dcterms:created xsi:type="dcterms:W3CDTF">2024-07-11T10:00:00Z</dcterms:created>
  <dcterms:modified xsi:type="dcterms:W3CDTF">2024-07-11T10:00:00Z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GrammarlyDocumentId">
    <vt:lpwstr>053c35ea-bb4c-44ef-9a2a-77624f0a835b</vt:lpwstr>
  </property>
</Properties>
</file>